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0E" w:rsidRDefault="00DB440E" w:rsidP="00DB440E">
      <w:pPr>
        <w:framePr w:wrap="none" w:vAnchor="page" w:hAnchor="page" w:x="221" w:y="203"/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17573</wp:posOffset>
            </wp:positionH>
            <wp:positionV relativeFrom="paragraph">
              <wp:posOffset>-96372</wp:posOffset>
            </wp:positionV>
            <wp:extent cx="7487536" cy="10653823"/>
            <wp:effectExtent l="19050" t="0" r="0" b="0"/>
            <wp:wrapNone/>
            <wp:docPr id="1" name="Рисунок 1" descr="C:\Users\288778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8778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536" cy="1065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E51" w:rsidRDefault="00AF5B41" w:rsidP="00010A18">
      <w:pPr>
        <w:wordWrap/>
        <w:jc w:val="center"/>
        <w:rPr>
          <w:color w:val="000000"/>
          <w:w w:val="0"/>
          <w:sz w:val="28"/>
          <w:szCs w:val="28"/>
          <w:lang w:val="ru-RU"/>
        </w:rPr>
      </w:pPr>
      <w:r w:rsidRPr="00D612D1">
        <w:rPr>
          <w:color w:val="000000"/>
          <w:w w:val="0"/>
          <w:sz w:val="28"/>
          <w:szCs w:val="28"/>
          <w:lang w:val="ru-RU"/>
        </w:rPr>
        <w:t>Му</w:t>
      </w:r>
      <w:r w:rsidR="00D612D1">
        <w:rPr>
          <w:color w:val="000000"/>
          <w:w w:val="0"/>
          <w:sz w:val="28"/>
          <w:szCs w:val="28"/>
          <w:lang w:val="ru-RU"/>
        </w:rPr>
        <w:t>ниципальное бюджетное общеобразовательное учреждение</w:t>
      </w:r>
    </w:p>
    <w:p w:rsidR="00D612D1" w:rsidRPr="00D612D1" w:rsidRDefault="00D612D1" w:rsidP="00010A18">
      <w:pPr>
        <w:wordWrap/>
        <w:jc w:val="center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«Основная общеобразовательная школа № 28»</w:t>
      </w: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tbl>
      <w:tblPr>
        <w:tblpPr w:leftFromText="180" w:rightFromText="180" w:vertAnchor="page" w:horzAnchor="margin" w:tblpY="2495"/>
        <w:tblW w:w="11057" w:type="dxa"/>
        <w:tblLook w:val="04A0"/>
      </w:tblPr>
      <w:tblGrid>
        <w:gridCol w:w="6096"/>
        <w:gridCol w:w="4961"/>
      </w:tblGrid>
      <w:tr w:rsidR="007F71B1" w:rsidRPr="00DB440E" w:rsidTr="007F71B1">
        <w:trPr>
          <w:trHeight w:val="1134"/>
        </w:trPr>
        <w:tc>
          <w:tcPr>
            <w:tcW w:w="6096" w:type="dxa"/>
            <w:hideMark/>
          </w:tcPr>
          <w:p w:rsidR="007F71B1" w:rsidRDefault="007F71B1">
            <w:pPr>
              <w:pStyle w:val="a8"/>
              <w:spacing w:line="276" w:lineRule="auto"/>
              <w:rPr>
                <w:rFonts w:asci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/>
                <w:sz w:val="24"/>
                <w:szCs w:val="24"/>
                <w:lang w:val="ru-RU" w:bidi="hi-IN"/>
              </w:rPr>
              <w:t>РАССМОТРЕНО И ПРИНЯТО</w:t>
            </w:r>
          </w:p>
          <w:p w:rsidR="007F71B1" w:rsidRDefault="007F71B1">
            <w:pPr>
              <w:pStyle w:val="a8"/>
              <w:spacing w:line="276" w:lineRule="auto"/>
              <w:rPr>
                <w:rFonts w:asci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/>
                <w:sz w:val="24"/>
                <w:szCs w:val="24"/>
                <w:lang w:val="ru-RU" w:bidi="hi-IN"/>
              </w:rPr>
              <w:t>Педагогическим советом</w:t>
            </w:r>
          </w:p>
          <w:p w:rsidR="007F71B1" w:rsidRDefault="007F71B1">
            <w:pPr>
              <w:pStyle w:val="a8"/>
              <w:spacing w:line="276" w:lineRule="auto"/>
              <w:rPr>
                <w:rFonts w:asci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/>
                <w:sz w:val="24"/>
                <w:szCs w:val="24"/>
                <w:lang w:val="ru-RU" w:bidi="hi-IN"/>
              </w:rPr>
              <w:t>Протокол от ____________ № _____</w:t>
            </w:r>
          </w:p>
        </w:tc>
        <w:tc>
          <w:tcPr>
            <w:tcW w:w="4961" w:type="dxa"/>
            <w:vMerge w:val="restart"/>
          </w:tcPr>
          <w:p w:rsidR="007F71B1" w:rsidRDefault="007F71B1">
            <w:pPr>
              <w:pStyle w:val="a8"/>
              <w:spacing w:line="276" w:lineRule="auto"/>
              <w:rPr>
                <w:rFonts w:asci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/>
                <w:sz w:val="24"/>
                <w:szCs w:val="24"/>
                <w:lang w:val="ru-RU" w:bidi="hi-IN"/>
              </w:rPr>
              <w:t>УТВЕРЖДЕНО</w:t>
            </w:r>
          </w:p>
          <w:p w:rsidR="007F71B1" w:rsidRDefault="007F71B1">
            <w:pPr>
              <w:pStyle w:val="a8"/>
              <w:spacing w:line="276" w:lineRule="auto"/>
              <w:rPr>
                <w:rFonts w:asci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/>
                <w:sz w:val="24"/>
                <w:szCs w:val="24"/>
                <w:lang w:val="ru-RU" w:bidi="hi-IN"/>
              </w:rPr>
              <w:t>И.о.директора МБОУ ООШ №28</w:t>
            </w:r>
          </w:p>
          <w:p w:rsidR="007F71B1" w:rsidRDefault="007F71B1">
            <w:pPr>
              <w:pStyle w:val="a8"/>
              <w:spacing w:line="276" w:lineRule="auto"/>
              <w:rPr>
                <w:rFonts w:asci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/>
                <w:sz w:val="24"/>
                <w:szCs w:val="24"/>
                <w:lang w:val="ru-RU" w:bidi="hi-IN"/>
              </w:rPr>
              <w:t>__________________ О.А. Наумова</w:t>
            </w:r>
          </w:p>
          <w:p w:rsidR="007F71B1" w:rsidRDefault="007F71B1">
            <w:pPr>
              <w:pStyle w:val="a8"/>
              <w:spacing w:line="276" w:lineRule="auto"/>
              <w:rPr>
                <w:rFonts w:ascii="Times New Roman"/>
                <w:sz w:val="24"/>
                <w:szCs w:val="24"/>
                <w:lang w:val="ru-RU" w:bidi="hi-IN"/>
              </w:rPr>
            </w:pPr>
            <w:r>
              <w:rPr>
                <w:rFonts w:ascii="Times New Roman"/>
                <w:sz w:val="24"/>
                <w:szCs w:val="24"/>
                <w:lang w:val="ru-RU" w:bidi="hi-IN"/>
              </w:rPr>
              <w:t xml:space="preserve"> Приказ от ______________ № __________</w:t>
            </w:r>
          </w:p>
          <w:p w:rsidR="007F71B1" w:rsidRDefault="007F71B1">
            <w:pPr>
              <w:pStyle w:val="a8"/>
              <w:spacing w:line="276" w:lineRule="auto"/>
              <w:rPr>
                <w:rFonts w:ascii="Times New Roman"/>
                <w:sz w:val="24"/>
                <w:szCs w:val="24"/>
                <w:lang w:val="ru-RU" w:bidi="hi-IN"/>
              </w:rPr>
            </w:pPr>
          </w:p>
        </w:tc>
      </w:tr>
      <w:tr w:rsidR="007F71B1" w:rsidRPr="00DB440E" w:rsidTr="007F71B1">
        <w:tc>
          <w:tcPr>
            <w:tcW w:w="6096" w:type="dxa"/>
          </w:tcPr>
          <w:p w:rsidR="007F71B1" w:rsidRDefault="007F71B1">
            <w:pPr>
              <w:pStyle w:val="a8"/>
              <w:spacing w:line="276" w:lineRule="auto"/>
              <w:rPr>
                <w:rFonts w:ascii="Times New Roman"/>
                <w:sz w:val="24"/>
                <w:szCs w:val="24"/>
                <w:lang w:val="ru-RU" w:bidi="hi-IN"/>
              </w:rPr>
            </w:pPr>
          </w:p>
          <w:p w:rsidR="007F71B1" w:rsidRDefault="007F71B1">
            <w:pPr>
              <w:pStyle w:val="a8"/>
              <w:spacing w:line="276" w:lineRule="auto"/>
              <w:rPr>
                <w:rFonts w:ascii="Batang;바탕" w:hAnsi="Batang;바탕" w:hint="eastAsia"/>
                <w:lang w:val="ru-RU" w:bidi="hi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71B1" w:rsidRPr="007F71B1" w:rsidRDefault="007F71B1">
            <w:pPr>
              <w:rPr>
                <w:rFonts w:eastAsia="Batang;바탕"/>
                <w:sz w:val="24"/>
                <w:lang w:val="ru-RU" w:bidi="hi-IN"/>
              </w:rPr>
            </w:pPr>
          </w:p>
        </w:tc>
      </w:tr>
    </w:tbl>
    <w:p w:rsidR="007F71B1" w:rsidRDefault="007F71B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10A18" w:rsidRDefault="00010A18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Рабочая программа воспитания</w:t>
      </w:r>
    </w:p>
    <w:p w:rsidR="00010A18" w:rsidRPr="009154F9" w:rsidRDefault="00010A18" w:rsidP="00010A18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основного общего образования</w:t>
      </w:r>
    </w:p>
    <w:p w:rsidR="00010A18" w:rsidRDefault="00010A18" w:rsidP="00010A18">
      <w:pPr>
        <w:widowControl/>
        <w:suppressAutoHyphens/>
        <w:wordWrap/>
        <w:autoSpaceDE/>
        <w:autoSpaceDN/>
        <w:ind w:left="396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10A18" w:rsidRDefault="00010A18" w:rsidP="00010A18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300D" w:rsidRDefault="00E4300D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300D" w:rsidRDefault="00E4300D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300D" w:rsidRDefault="00E4300D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E4300D" w:rsidRDefault="00E4300D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  <w:bookmarkStart w:id="0" w:name="_GoBack"/>
      <w:bookmarkEnd w:id="0"/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D612D1" w:rsidP="00D612D1">
      <w:pPr>
        <w:wordWrap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с. Леневское </w:t>
      </w:r>
    </w:p>
    <w:p w:rsidR="00D612D1" w:rsidRDefault="00D612D1" w:rsidP="00D612D1">
      <w:pPr>
        <w:wordWrap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2021</w:t>
      </w:r>
    </w:p>
    <w:p w:rsidR="00D612D1" w:rsidRDefault="00D612D1" w:rsidP="00D612D1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8E5E51" w:rsidRDefault="008E5E51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10A18" w:rsidRPr="009154F9" w:rsidRDefault="00010A18" w:rsidP="00010A18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t>ПОЯСНИТЕЛЬНАЯ ЗАПИСКА</w:t>
      </w:r>
    </w:p>
    <w:p w:rsidR="008E5E51" w:rsidRPr="006E1C1A" w:rsidRDefault="008E5E51" w:rsidP="008E5E51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3B002C">
        <w:rPr>
          <w:color w:val="000000"/>
          <w:w w:val="0"/>
          <w:sz w:val="28"/>
          <w:szCs w:val="28"/>
          <w:lang w:val="ru-RU"/>
        </w:rPr>
        <w:t>Программа воспитания является обязательной частью основн</w:t>
      </w:r>
      <w:r>
        <w:rPr>
          <w:color w:val="000000"/>
          <w:w w:val="0"/>
          <w:sz w:val="28"/>
          <w:szCs w:val="28"/>
          <w:lang w:val="ru-RU"/>
        </w:rPr>
        <w:t>ой</w:t>
      </w:r>
      <w:r w:rsidRPr="003B002C">
        <w:rPr>
          <w:color w:val="000000"/>
          <w:w w:val="0"/>
          <w:sz w:val="28"/>
          <w:szCs w:val="28"/>
          <w:lang w:val="ru-RU"/>
        </w:rPr>
        <w:t xml:space="preserve"> образовательн</w:t>
      </w:r>
      <w:r>
        <w:rPr>
          <w:color w:val="000000"/>
          <w:w w:val="0"/>
          <w:sz w:val="28"/>
          <w:szCs w:val="28"/>
          <w:lang w:val="ru-RU"/>
        </w:rPr>
        <w:t>ой</w:t>
      </w:r>
      <w:r w:rsidRPr="003B002C">
        <w:rPr>
          <w:color w:val="000000"/>
          <w:w w:val="0"/>
          <w:sz w:val="28"/>
          <w:szCs w:val="28"/>
          <w:lang w:val="ru-RU"/>
        </w:rPr>
        <w:t xml:space="preserve"> программ</w:t>
      </w:r>
      <w:r>
        <w:rPr>
          <w:color w:val="000000"/>
          <w:w w:val="0"/>
          <w:sz w:val="28"/>
          <w:szCs w:val="28"/>
          <w:lang w:val="ru-RU"/>
        </w:rPr>
        <w:t>ы</w:t>
      </w:r>
      <w:r w:rsidR="00E4300D">
        <w:rPr>
          <w:color w:val="000000"/>
          <w:w w:val="0"/>
          <w:sz w:val="28"/>
          <w:szCs w:val="28"/>
          <w:lang w:val="ru-RU"/>
        </w:rPr>
        <w:t xml:space="preserve"> основ</w:t>
      </w:r>
      <w:r>
        <w:rPr>
          <w:color w:val="000000"/>
          <w:w w:val="0"/>
          <w:sz w:val="28"/>
          <w:szCs w:val="28"/>
          <w:lang w:val="ru-RU"/>
        </w:rPr>
        <w:t>ного общего образования</w:t>
      </w:r>
      <w:r w:rsidRPr="003B002C">
        <w:rPr>
          <w:color w:val="000000"/>
          <w:w w:val="0"/>
          <w:sz w:val="28"/>
          <w:szCs w:val="28"/>
          <w:lang w:val="ru-RU"/>
        </w:rPr>
        <w:t>.</w:t>
      </w:r>
    </w:p>
    <w:p w:rsidR="008E5E51" w:rsidRPr="006E1C1A" w:rsidRDefault="008E5E51" w:rsidP="008E5E51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Р</w:t>
      </w:r>
      <w:r w:rsidRPr="004868AF">
        <w:rPr>
          <w:color w:val="000000"/>
          <w:w w:val="0"/>
          <w:sz w:val="28"/>
          <w:szCs w:val="28"/>
          <w:lang w:val="ru-RU"/>
        </w:rPr>
        <w:t>або</w:t>
      </w:r>
      <w:r>
        <w:rPr>
          <w:color w:val="000000"/>
          <w:w w:val="0"/>
          <w:sz w:val="28"/>
          <w:szCs w:val="28"/>
          <w:lang w:val="ru-RU"/>
        </w:rPr>
        <w:t>чая</w:t>
      </w:r>
      <w:r w:rsidRPr="004868AF">
        <w:rPr>
          <w:color w:val="000000"/>
          <w:w w:val="0"/>
          <w:sz w:val="28"/>
          <w:szCs w:val="28"/>
          <w:lang w:val="ru-RU"/>
        </w:rPr>
        <w:t xml:space="preserve"> программ</w:t>
      </w:r>
      <w:r>
        <w:rPr>
          <w:color w:val="000000"/>
          <w:w w:val="0"/>
          <w:sz w:val="28"/>
          <w:szCs w:val="28"/>
          <w:lang w:val="ru-RU"/>
        </w:rPr>
        <w:t>а</w:t>
      </w:r>
      <w:r w:rsidRPr="004868AF">
        <w:rPr>
          <w:color w:val="000000"/>
          <w:w w:val="0"/>
          <w:sz w:val="28"/>
          <w:szCs w:val="28"/>
          <w:lang w:val="ru-RU"/>
        </w:rPr>
        <w:t xml:space="preserve"> воспитания направлен</w:t>
      </w:r>
      <w:r>
        <w:rPr>
          <w:color w:val="000000"/>
          <w:w w:val="0"/>
          <w:sz w:val="28"/>
          <w:szCs w:val="28"/>
          <w:lang w:val="ru-RU"/>
        </w:rPr>
        <w:t>а</w:t>
      </w:r>
      <w:r w:rsidRPr="004868AF">
        <w:rPr>
          <w:color w:val="000000"/>
          <w:w w:val="0"/>
          <w:sz w:val="28"/>
          <w:szCs w:val="28"/>
          <w:lang w:val="ru-RU"/>
        </w:rPr>
        <w:t xml:space="preserve"> на решение проблем гармоничного вхождения обучающихся в социальный мир и налаживания ответственных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взаимоотношений с окружающими их людьми. </w:t>
      </w:r>
      <w:r>
        <w:rPr>
          <w:color w:val="000000"/>
          <w:w w:val="0"/>
          <w:sz w:val="28"/>
          <w:szCs w:val="28"/>
          <w:lang w:val="ru-RU"/>
        </w:rPr>
        <w:t xml:space="preserve">Она </w:t>
      </w:r>
      <w:r w:rsidRPr="006E1C1A">
        <w:rPr>
          <w:color w:val="000000"/>
          <w:w w:val="0"/>
          <w:sz w:val="28"/>
          <w:szCs w:val="28"/>
          <w:lang w:val="ru-RU"/>
        </w:rPr>
        <w:t xml:space="preserve">показывает, каким образом педагогические работники </w:t>
      </w:r>
      <w:r w:rsidRPr="003B002C">
        <w:rPr>
          <w:sz w:val="28"/>
          <w:szCs w:val="28"/>
          <w:lang w:val="ru-RU"/>
        </w:rPr>
        <w:t>(учитель, классный руководитель, заместитель директора по воспитательной работе, старший вожатый, воспитатель, куратор, тьютор и т.п.)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4868AF">
        <w:rPr>
          <w:sz w:val="28"/>
          <w:szCs w:val="28"/>
          <w:lang w:val="ru-RU"/>
        </w:rPr>
        <w:t xml:space="preserve">наставники, </w:t>
      </w:r>
      <w:r w:rsidRPr="006E1C1A">
        <w:rPr>
          <w:color w:val="000000"/>
          <w:w w:val="0"/>
          <w:sz w:val="28"/>
          <w:szCs w:val="28"/>
          <w:lang w:val="ru-RU"/>
        </w:rPr>
        <w:t xml:space="preserve">могут реализовать воспитательный потенциал их совместной </w:t>
      </w:r>
      <w:r>
        <w:rPr>
          <w:color w:val="000000"/>
          <w:w w:val="0"/>
          <w:sz w:val="28"/>
          <w:szCs w:val="28"/>
          <w:lang w:val="ru-RU"/>
        </w:rPr>
        <w:br/>
      </w:r>
      <w:r w:rsidRPr="006E1C1A">
        <w:rPr>
          <w:color w:val="000000"/>
          <w:w w:val="0"/>
          <w:sz w:val="28"/>
          <w:szCs w:val="28"/>
          <w:lang w:val="ru-RU"/>
        </w:rPr>
        <w:t xml:space="preserve">с обучающимися деятельности и тем самым сделать свою школу воспитывающей организацией. </w:t>
      </w:r>
    </w:p>
    <w:p w:rsidR="008E5E51" w:rsidRPr="006E1C1A" w:rsidRDefault="008E5E51" w:rsidP="008E5E51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В центре программ</w:t>
      </w:r>
      <w:r>
        <w:rPr>
          <w:color w:val="000000"/>
          <w:w w:val="0"/>
          <w:sz w:val="28"/>
          <w:szCs w:val="28"/>
          <w:lang w:val="ru-RU"/>
        </w:rPr>
        <w:t>ы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воспитания в соответствии с Федеральным</w:t>
      </w:r>
      <w:r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государственным</w:t>
      </w:r>
      <w:r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образовательным</w:t>
      </w:r>
      <w:r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стандарт</w:t>
      </w:r>
      <w:r>
        <w:rPr>
          <w:color w:val="000000"/>
          <w:w w:val="0"/>
          <w:sz w:val="28"/>
          <w:szCs w:val="28"/>
          <w:lang w:val="ru-RU"/>
        </w:rPr>
        <w:t>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(далее – ФГОС) общего образования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color w:val="000000"/>
          <w:w w:val="0"/>
          <w:sz w:val="28"/>
          <w:szCs w:val="28"/>
          <w:lang w:val="ru-RU"/>
        </w:rPr>
        <w:t xml:space="preserve">находится личностное развитие обучающихся, формирование у них системных знаний о различных аспектах развития России </w:t>
      </w:r>
      <w:r>
        <w:rPr>
          <w:color w:val="000000"/>
          <w:w w:val="0"/>
          <w:sz w:val="28"/>
          <w:szCs w:val="28"/>
          <w:lang w:val="ru-RU"/>
        </w:rPr>
        <w:br/>
      </w:r>
      <w:r w:rsidRPr="006E1C1A">
        <w:rPr>
          <w:color w:val="000000"/>
          <w:w w:val="0"/>
          <w:sz w:val="28"/>
          <w:szCs w:val="28"/>
          <w:lang w:val="ru-RU"/>
        </w:rPr>
        <w:t xml:space="preserve">и мира. Одним из результатов реализации программы станет приобщение обучающихся к российским традиционным духовным ценностям, правилам </w:t>
      </w:r>
      <w:r>
        <w:rPr>
          <w:color w:val="000000"/>
          <w:w w:val="0"/>
          <w:sz w:val="28"/>
          <w:szCs w:val="28"/>
          <w:lang w:val="ru-RU"/>
        </w:rPr>
        <w:br/>
      </w:r>
      <w:r w:rsidRPr="006E1C1A">
        <w:rPr>
          <w:color w:val="000000"/>
          <w:w w:val="0"/>
          <w:sz w:val="28"/>
          <w:szCs w:val="28"/>
          <w:lang w:val="ru-RU"/>
        </w:rPr>
        <w:t xml:space="preserve">и нормам поведения в российском обществе. 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8E5E51" w:rsidRPr="006E1C1A" w:rsidRDefault="008E5E51" w:rsidP="008E5E51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Рабоч</w:t>
      </w:r>
      <w:r>
        <w:rPr>
          <w:color w:val="000000"/>
          <w:w w:val="0"/>
          <w:sz w:val="28"/>
          <w:szCs w:val="28"/>
          <w:lang w:val="ru-RU"/>
        </w:rPr>
        <w:t>ая</w:t>
      </w:r>
      <w:r w:rsidRPr="006E1C1A">
        <w:rPr>
          <w:color w:val="000000"/>
          <w:w w:val="0"/>
          <w:sz w:val="28"/>
          <w:szCs w:val="28"/>
          <w:lang w:val="ru-RU"/>
        </w:rPr>
        <w:t xml:space="preserve"> программы воспитания включа</w:t>
      </w:r>
      <w:r>
        <w:rPr>
          <w:color w:val="000000"/>
          <w:w w:val="0"/>
          <w:sz w:val="28"/>
          <w:szCs w:val="28"/>
          <w:lang w:val="ru-RU"/>
        </w:rPr>
        <w:t>е</w:t>
      </w:r>
      <w:r w:rsidRPr="006E1C1A">
        <w:rPr>
          <w:color w:val="000000"/>
          <w:w w:val="0"/>
          <w:sz w:val="28"/>
          <w:szCs w:val="28"/>
          <w:lang w:val="ru-RU"/>
        </w:rPr>
        <w:t>т в себя четыре основных раздела:</w:t>
      </w:r>
    </w:p>
    <w:p w:rsidR="008E5E51" w:rsidRPr="006E1C1A" w:rsidRDefault="008E5E51" w:rsidP="008E5E51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», в котором </w:t>
      </w:r>
      <w:r w:rsidRPr="006E1C1A">
        <w:rPr>
          <w:color w:val="000000"/>
          <w:w w:val="0"/>
          <w:sz w:val="28"/>
          <w:szCs w:val="28"/>
          <w:lang w:val="ru-RU"/>
        </w:rPr>
        <w:t>школа кратко описывает специфику своей деятельности в сфере воспитания. Здесь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:rsidR="008E5E51" w:rsidRPr="006E1C1A" w:rsidRDefault="008E5E51" w:rsidP="008E5E51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 «Цель и задачи воспитания»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010A18" w:rsidRPr="006E1C1A" w:rsidRDefault="00010A18" w:rsidP="00010A18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/>
          <w:color w:val="000000"/>
          <w:w w:val="0"/>
          <w:sz w:val="28"/>
          <w:szCs w:val="28"/>
          <w:lang w:val="ru-RU"/>
        </w:rPr>
        <w:t>«Виды, формы и содержание деятельности»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в котором школа </w:t>
      </w:r>
      <w:r w:rsidRPr="006E1C1A">
        <w:rPr>
          <w:color w:val="000000"/>
          <w:w w:val="0"/>
          <w:sz w:val="28"/>
          <w:szCs w:val="28"/>
          <w:lang w:val="ru-RU"/>
        </w:rPr>
        <w:t xml:space="preserve">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Вариативными </w:t>
      </w:r>
      <w:r w:rsidRPr="006E1C1A">
        <w:rPr>
          <w:color w:val="000000"/>
          <w:w w:val="0"/>
          <w:sz w:val="28"/>
          <w:szCs w:val="28"/>
          <w:lang w:val="ru-RU"/>
        </w:rPr>
        <w:lastRenderedPageBreak/>
        <w:t xml:space="preserve">модулями могут быть: «Ключевые общешкольные дела», «Детские общественные объединения», «Школьные медиа», </w:t>
      </w:r>
      <w:bookmarkStart w:id="1" w:name="_Hlk73612732"/>
      <w:r w:rsidRPr="006E1C1A">
        <w:rPr>
          <w:color w:val="000000"/>
          <w:w w:val="0"/>
          <w:sz w:val="28"/>
          <w:szCs w:val="28"/>
          <w:lang w:val="ru-RU"/>
        </w:rPr>
        <w:t>«Экскурсии, экспедиции, походы», «Организация предметно-эстетической среды».</w:t>
      </w:r>
    </w:p>
    <w:bookmarkEnd w:id="1"/>
    <w:p w:rsidR="008E5E51" w:rsidRPr="006E1C1A" w:rsidRDefault="008E5E51" w:rsidP="008E5E51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Модули в программе воспитания располагаются в соответствии </w:t>
      </w:r>
      <w:r w:rsidRPr="006E1C1A">
        <w:rPr>
          <w:sz w:val="28"/>
          <w:szCs w:val="28"/>
          <w:lang w:val="ru-RU"/>
        </w:rPr>
        <w:br/>
        <w:t xml:space="preserve">с их значимостью в системе воспитательной работы школы. </w:t>
      </w:r>
      <w:r w:rsidRPr="006E1C1A">
        <w:rPr>
          <w:color w:val="000000"/>
          <w:w w:val="0"/>
          <w:sz w:val="28"/>
          <w:szCs w:val="28"/>
          <w:lang w:val="ru-RU"/>
        </w:rPr>
        <w:t xml:space="preserve">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</w:t>
      </w:r>
      <w:r w:rsidRPr="003B002C">
        <w:rPr>
          <w:color w:val="000000"/>
          <w:w w:val="0"/>
          <w:sz w:val="28"/>
          <w:szCs w:val="28"/>
          <w:lang w:val="ru-RU"/>
        </w:rPr>
        <w:t xml:space="preserve">программы </w:t>
      </w:r>
      <w:r w:rsidR="00D80CDF">
        <w:rPr>
          <w:color w:val="000000"/>
          <w:w w:val="0"/>
          <w:sz w:val="28"/>
          <w:szCs w:val="28"/>
          <w:lang w:val="ru-RU"/>
        </w:rPr>
        <w:t>основно</w:t>
      </w:r>
      <w:r>
        <w:rPr>
          <w:color w:val="000000"/>
          <w:w w:val="0"/>
          <w:sz w:val="28"/>
          <w:szCs w:val="28"/>
          <w:lang w:val="ru-RU"/>
        </w:rPr>
        <w:t xml:space="preserve">го </w:t>
      </w:r>
      <w:r w:rsidRPr="003B002C">
        <w:rPr>
          <w:color w:val="000000"/>
          <w:w w:val="0"/>
          <w:sz w:val="28"/>
          <w:szCs w:val="28"/>
          <w:lang w:val="ru-RU"/>
        </w:rPr>
        <w:t xml:space="preserve">общего </w:t>
      </w:r>
      <w:r>
        <w:rPr>
          <w:color w:val="000000"/>
          <w:w w:val="0"/>
          <w:sz w:val="28"/>
          <w:szCs w:val="28"/>
          <w:lang w:val="ru-RU"/>
        </w:rPr>
        <w:t>образования.</w:t>
      </w:r>
    </w:p>
    <w:p w:rsidR="008E5E51" w:rsidRPr="006E1C1A" w:rsidRDefault="008E5E51" w:rsidP="008E5E51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 «Основные направления самоанализа воспитательной работы»</w:t>
      </w:r>
      <w:r w:rsidRPr="006E1C1A">
        <w:rPr>
          <w:color w:val="000000"/>
          <w:w w:val="0"/>
          <w:sz w:val="28"/>
          <w:szCs w:val="28"/>
          <w:lang w:val="ru-RU"/>
        </w:rPr>
        <w:t xml:space="preserve">, </w:t>
      </w:r>
      <w:r w:rsidRPr="006E1C1A">
        <w:rPr>
          <w:color w:val="000000"/>
          <w:w w:val="0"/>
          <w:sz w:val="28"/>
          <w:szCs w:val="28"/>
          <w:lang w:val="ru-RU"/>
        </w:rPr>
        <w:br/>
        <w:t xml:space="preserve">в котором </w:t>
      </w:r>
      <w:r>
        <w:rPr>
          <w:color w:val="000000"/>
          <w:w w:val="0"/>
          <w:sz w:val="28"/>
          <w:szCs w:val="28"/>
          <w:lang w:val="ru-RU"/>
        </w:rPr>
        <w:t>показано</w:t>
      </w:r>
      <w:r w:rsidRPr="006E1C1A">
        <w:rPr>
          <w:color w:val="000000"/>
          <w:w w:val="0"/>
          <w:sz w:val="28"/>
          <w:szCs w:val="28"/>
          <w:lang w:val="ru-RU"/>
        </w:rPr>
        <w:t>, каким образом в школе осуществляется самоанализ воспитательной работы. Здесь привод</w:t>
      </w:r>
      <w:r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>тся перечень основных направлений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color w:val="000000"/>
          <w:w w:val="0"/>
          <w:sz w:val="28"/>
          <w:szCs w:val="28"/>
          <w:lang w:val="ru-RU"/>
        </w:rPr>
        <w:t>самоанализ</w:t>
      </w:r>
      <w:r>
        <w:rPr>
          <w:color w:val="000000"/>
          <w:w w:val="0"/>
          <w:sz w:val="28"/>
          <w:szCs w:val="28"/>
          <w:lang w:val="ru-RU"/>
        </w:rPr>
        <w:t xml:space="preserve">а, </w:t>
      </w:r>
      <w:r w:rsidRPr="006E1C1A">
        <w:rPr>
          <w:color w:val="000000"/>
          <w:w w:val="0"/>
          <w:sz w:val="28"/>
          <w:szCs w:val="28"/>
          <w:lang w:val="ru-RU"/>
        </w:rPr>
        <w:t>критерии и способы его осуществления</w:t>
      </w:r>
      <w:r>
        <w:rPr>
          <w:color w:val="000000"/>
          <w:w w:val="0"/>
          <w:sz w:val="28"/>
          <w:szCs w:val="28"/>
          <w:lang w:val="ru-RU"/>
        </w:rPr>
        <w:t>.</w:t>
      </w:r>
    </w:p>
    <w:p w:rsidR="00010A18" w:rsidRDefault="00010A18" w:rsidP="00010A18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</w:p>
    <w:p w:rsidR="00010A18" w:rsidRPr="006E1C1A" w:rsidRDefault="00010A18" w:rsidP="00010A18">
      <w:pPr>
        <w:wordWrap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ОСОБЕННОСТИ ОРГАНИЗУЕМОГО В ШКОЛЕ 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762FB5" w:rsidRPr="00762FB5" w:rsidRDefault="00C27AD0" w:rsidP="00762FB5">
      <w:pPr>
        <w:ind w:firstLine="709"/>
        <w:rPr>
          <w:sz w:val="28"/>
          <w:szCs w:val="28"/>
          <w:lang w:val="ru-RU"/>
        </w:rPr>
      </w:pPr>
      <w:r w:rsidRPr="00C27AD0">
        <w:rPr>
          <w:iCs/>
          <w:color w:val="000000"/>
          <w:w w:val="0"/>
          <w:sz w:val="28"/>
          <w:szCs w:val="28"/>
          <w:lang w:val="ru-RU"/>
        </w:rPr>
        <w:t xml:space="preserve">Уклад жизни сельской малочисленной школы имеет свои особенности. </w:t>
      </w:r>
      <w:r w:rsidR="00762FB5" w:rsidRPr="00762FB5">
        <w:rPr>
          <w:sz w:val="28"/>
          <w:szCs w:val="28"/>
          <w:lang w:val="ru-RU"/>
        </w:rPr>
        <w:t xml:space="preserve">В небольшом коллективе интенсивнее идет процесс установления межличностных и деловых контактов между педагогами и учащимися, существует реальная возможность проявить себя в общем деле, объединиться, договориться о единстве действий. В такой школе все на виду, что при создании ситуации совместного поиска стимулирует активность учащихся и учителей. В маленькой сельской школе имеются особенно благоприятные условия для сотрудничества, организации совместной деятельности и общения, творчества педагогов и детей, старших и младших, так как нет резкой обособленности между классами, учащимися разного возраста. Знание личностных особенностей, бытовых условий жизни друг друга, отношений в семьях способствует установлению доброжелательных и доверительных отношений между педагогами и школьниками. </w:t>
      </w:r>
    </w:p>
    <w:p w:rsidR="00762FB5" w:rsidRDefault="00762FB5" w:rsidP="00762FB5">
      <w:pPr>
        <w:ind w:firstLine="709"/>
        <w:rPr>
          <w:sz w:val="28"/>
          <w:szCs w:val="28"/>
          <w:lang w:val="ru-RU"/>
        </w:rPr>
      </w:pPr>
      <w:r w:rsidRPr="00762FB5">
        <w:rPr>
          <w:sz w:val="28"/>
          <w:szCs w:val="28"/>
          <w:lang w:val="ru-RU"/>
        </w:rPr>
        <w:t xml:space="preserve">Взаимодействие школьников разного возраста обеспечивает их взаимное обогащение, овладение старшими социальными ролями взрослого; приобретение опыта ответственности за других; освоение навыков организаторской деятельности, что невозможно в условиях малочисленного класса. </w:t>
      </w:r>
    </w:p>
    <w:p w:rsidR="00C4414C" w:rsidRPr="00C4414C" w:rsidRDefault="00C4414C" w:rsidP="00C4414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Сельская ш</w:t>
      </w:r>
      <w:r w:rsidRPr="00C4414C">
        <w:rPr>
          <w:sz w:val="28"/>
          <w:szCs w:val="28"/>
          <w:lang w:val="ru-RU"/>
        </w:rPr>
        <w:t>кола как культурно-духовный центр способствует совершенствованию жизни в микросоциуме, стремится включить в жизнь учащихся заботы и проблемы ближайшего окружения</w:t>
      </w:r>
      <w:r>
        <w:rPr>
          <w:sz w:val="28"/>
          <w:szCs w:val="28"/>
          <w:lang w:val="ru-RU"/>
        </w:rPr>
        <w:t xml:space="preserve"> - села</w:t>
      </w:r>
      <w:r w:rsidRPr="00C4414C">
        <w:rPr>
          <w:sz w:val="28"/>
          <w:szCs w:val="28"/>
          <w:lang w:val="ru-RU"/>
        </w:rPr>
        <w:t xml:space="preserve">, тем самым развивая детей, обеспечивая успешность их социализации и повышая качество образования. Взаимодействие школьной и окружающей среды является благоприятным условием эффективного нравственного и гражданского формирования личности, так как педагогика окружающей среды — это, прежде всего, деятельностная педагогика. Учащихся не только информируют о проблемах окружающей среды, но и активно вовлекают в процесс их решения. </w:t>
      </w:r>
    </w:p>
    <w:p w:rsidR="00010A18" w:rsidRPr="006E1C1A" w:rsidRDefault="00010A18" w:rsidP="00010A18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педагогических работников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010A18" w:rsidRPr="006E1C1A" w:rsidRDefault="00010A18" w:rsidP="00010A18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обучающегося, соблюдения </w:t>
      </w:r>
      <w:r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>и семье, приоритета безопасности обучающегося при нахождении в образовательной организации;</w:t>
      </w:r>
    </w:p>
    <w:p w:rsidR="00010A18" w:rsidRPr="006E1C1A" w:rsidRDefault="00010A18" w:rsidP="00010A18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</w:t>
      </w:r>
      <w:r w:rsidRPr="006E1C1A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010A18" w:rsidRPr="006E1C1A" w:rsidRDefault="00010A18" w:rsidP="00010A18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010A18" w:rsidRPr="006E1C1A" w:rsidRDefault="00010A18" w:rsidP="00010A18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010A18" w:rsidRPr="006E1C1A" w:rsidRDefault="00010A18" w:rsidP="00010A18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системность, целесообразность и </w:t>
      </w:r>
      <w:proofErr w:type="spellStart"/>
      <w:r w:rsidRPr="006E1C1A">
        <w:rPr>
          <w:iCs/>
          <w:color w:val="000000"/>
          <w:w w:val="0"/>
          <w:sz w:val="28"/>
          <w:szCs w:val="28"/>
          <w:lang w:val="ru-RU"/>
        </w:rPr>
        <w:t>нешаблонность</w:t>
      </w:r>
      <w:proofErr w:type="spellEnd"/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010A18" w:rsidRPr="006E1C1A" w:rsidRDefault="00010A18" w:rsidP="00010A18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010A18" w:rsidRPr="006E1C1A" w:rsidRDefault="00010A18" w:rsidP="00010A18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color w:val="00000A"/>
          <w:sz w:val="28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6E1C1A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педагогических работников;</w:t>
      </w:r>
    </w:p>
    <w:p w:rsidR="00010A18" w:rsidRPr="006E1C1A" w:rsidRDefault="00010A18" w:rsidP="00010A18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10A18" w:rsidRPr="006E1C1A" w:rsidRDefault="00010A18" w:rsidP="00010A18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010A18" w:rsidRPr="006E1C1A" w:rsidRDefault="00010A18" w:rsidP="00010A18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6E1C1A">
        <w:rPr>
          <w:sz w:val="28"/>
          <w:szCs w:val="28"/>
          <w:lang w:val="ru-RU" w:eastAsia="ru-RU"/>
        </w:rPr>
        <w:t>межклассное</w:t>
      </w:r>
      <w:proofErr w:type="spellEnd"/>
      <w:r w:rsidRPr="006E1C1A">
        <w:rPr>
          <w:sz w:val="28"/>
          <w:szCs w:val="28"/>
          <w:lang w:val="ru-RU" w:eastAsia="ru-RU"/>
        </w:rPr>
        <w:t xml:space="preserve"> и </w:t>
      </w:r>
      <w:proofErr w:type="spellStart"/>
      <w:r w:rsidRPr="006E1C1A">
        <w:rPr>
          <w:sz w:val="28"/>
          <w:szCs w:val="28"/>
          <w:lang w:val="ru-RU" w:eastAsia="ru-RU"/>
        </w:rPr>
        <w:t>межвозрастное</w:t>
      </w:r>
      <w:proofErr w:type="spellEnd"/>
      <w:r w:rsidRPr="006E1C1A">
        <w:rPr>
          <w:sz w:val="28"/>
          <w:szCs w:val="28"/>
          <w:lang w:val="ru-RU" w:eastAsia="ru-RU"/>
        </w:rPr>
        <w:t xml:space="preserve"> взаимодействие обучающихся, а также их социальная активность; </w:t>
      </w:r>
    </w:p>
    <w:p w:rsidR="00010A18" w:rsidRPr="006E1C1A" w:rsidRDefault="00010A18" w:rsidP="00010A18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6E1C1A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010A18" w:rsidRDefault="00010A18" w:rsidP="00010A18">
      <w:pPr>
        <w:wordWrap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010A18" w:rsidRPr="00586DA2" w:rsidRDefault="00010A18" w:rsidP="00010A18">
      <w:pPr>
        <w:wordWrap/>
        <w:ind w:firstLine="709"/>
        <w:rPr>
          <w:rStyle w:val="CharAttribute0"/>
          <w:szCs w:val="28"/>
          <w:lang w:val="ru-RU" w:eastAsia="ru-RU"/>
        </w:rPr>
      </w:pPr>
    </w:p>
    <w:p w:rsidR="00010A18" w:rsidRPr="006E1C1A" w:rsidRDefault="00010A18" w:rsidP="00010A18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010A18" w:rsidRPr="006E1C1A" w:rsidRDefault="00010A18" w:rsidP="00010A18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B002C">
        <w:rPr>
          <w:rStyle w:val="CharAttribute484"/>
          <w:rFonts w:eastAsia="№Е"/>
          <w:i w:val="0"/>
          <w:iCs/>
          <w:szCs w:val="28"/>
        </w:rPr>
        <w:t>Современный наци</w:t>
      </w:r>
      <w:r>
        <w:rPr>
          <w:rStyle w:val="CharAttribute484"/>
          <w:rFonts w:eastAsia="№Е"/>
          <w:i w:val="0"/>
          <w:iCs/>
          <w:szCs w:val="28"/>
        </w:rPr>
        <w:t xml:space="preserve">ональный воспитательный идеал – </w:t>
      </w:r>
      <w:r w:rsidRPr="003B002C">
        <w:rPr>
          <w:rStyle w:val="CharAttribute484"/>
          <w:rFonts w:eastAsia="№Е"/>
          <w:i w:val="0"/>
          <w:iCs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>
        <w:rPr>
          <w:rStyle w:val="CharAttribute484"/>
          <w:rFonts w:eastAsia="№Е"/>
          <w:i w:val="0"/>
          <w:iCs/>
          <w:szCs w:val="28"/>
        </w:rPr>
        <w:br/>
      </w:r>
      <w:r w:rsidRPr="003B002C">
        <w:rPr>
          <w:rStyle w:val="CharAttribute484"/>
          <w:rFonts w:eastAsia="№Е"/>
          <w:i w:val="0"/>
          <w:iCs/>
          <w:szCs w:val="28"/>
        </w:rPr>
        <w:t>и будущее своей страны, укорен</w:t>
      </w:r>
      <w:r>
        <w:rPr>
          <w:rStyle w:val="CharAttribute484"/>
          <w:rFonts w:eastAsia="№Е"/>
          <w:i w:val="0"/>
          <w:iCs/>
          <w:szCs w:val="28"/>
        </w:rPr>
        <w:t>е</w:t>
      </w:r>
      <w:r w:rsidRPr="003B002C">
        <w:rPr>
          <w:rStyle w:val="CharAttribute484"/>
          <w:rFonts w:eastAsia="№Е"/>
          <w:i w:val="0"/>
          <w:iCs/>
          <w:szCs w:val="28"/>
        </w:rPr>
        <w:t>нный в духовных и культурных традициях многонационального народа Российской Федерации.</w:t>
      </w:r>
      <w:r w:rsidRPr="006E1C1A">
        <w:rPr>
          <w:rStyle w:val="CharAttribute484"/>
          <w:rFonts w:eastAsia="№Е"/>
          <w:i w:val="0"/>
          <w:szCs w:val="28"/>
        </w:rPr>
        <w:t xml:space="preserve"> </w:t>
      </w:r>
    </w:p>
    <w:p w:rsidR="00010A18" w:rsidRPr="006E1C1A" w:rsidRDefault="00010A18" w:rsidP="00010A18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</w:t>
      </w:r>
      <w:r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6E1C1A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6E1C1A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6E1C1A">
        <w:rPr>
          <w:rStyle w:val="CharAttribute484"/>
          <w:rFonts w:eastAsia="№Е"/>
          <w:i w:val="0"/>
          <w:szCs w:val="28"/>
          <w:lang w:val="ru-RU"/>
        </w:rPr>
        <w:br/>
        <w:t xml:space="preserve">в общеобразовательной организации –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</w:p>
    <w:p w:rsidR="00010A18" w:rsidRPr="006E1C1A" w:rsidRDefault="00010A18" w:rsidP="00010A18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10A18" w:rsidRPr="006E1C1A" w:rsidRDefault="00010A18" w:rsidP="00010A18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>(то есть в развитии их социально значимых отношений);</w:t>
      </w:r>
    </w:p>
    <w:p w:rsidR="00010A18" w:rsidRPr="006E1C1A" w:rsidRDefault="00010A18" w:rsidP="00010A18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10A18" w:rsidRPr="006E1C1A" w:rsidRDefault="00010A18" w:rsidP="00010A18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>
        <w:rPr>
          <w:rStyle w:val="CharAttribute484"/>
          <w:rFonts w:eastAsia="№Е"/>
          <w:i w:val="0"/>
          <w:iCs/>
          <w:szCs w:val="28"/>
          <w:lang w:val="ru-RU"/>
        </w:rPr>
        <w:t xml:space="preserve">обучающегося </w:t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единому </w:t>
      </w:r>
      <w:r w:rsidRPr="003B002C">
        <w:rPr>
          <w:rStyle w:val="CharAttribute484"/>
          <w:rFonts w:eastAsia="№Е"/>
          <w:i w:val="0"/>
          <w:iCs/>
          <w:szCs w:val="28"/>
          <w:lang w:val="ru-RU"/>
        </w:rPr>
        <w:t>уровню воспитанности</w:t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, </w:t>
      </w:r>
      <w:r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а на обеспечение позитивной динамики развития его личности.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>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010A18" w:rsidRPr="00AC1CB5" w:rsidRDefault="00010A18" w:rsidP="00010A18">
      <w:pPr>
        <w:wordWrap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</w:t>
      </w:r>
      <w:r w:rsidRPr="00AC1CB5">
        <w:rPr>
          <w:rStyle w:val="CharAttribute484"/>
          <w:rFonts w:eastAsia="№Е"/>
          <w:i w:val="0"/>
          <w:szCs w:val="28"/>
          <w:lang w:val="ru-RU"/>
        </w:rPr>
        <w:t>целевые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AC1CB5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AC1CB5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Pr="004050FB">
        <w:rPr>
          <w:rStyle w:val="CharAttribute484"/>
          <w:rFonts w:eastAsia="№Е"/>
          <w:i w:val="0"/>
          <w:szCs w:val="28"/>
          <w:lang w:val="ru-RU"/>
        </w:rPr>
        <w:t>которым необходимо уделять чуть большее внимание на разных уровнях общего образования</w:t>
      </w:r>
      <w:r>
        <w:rPr>
          <w:rStyle w:val="CharAttribute484"/>
          <w:rFonts w:eastAsia="№Е"/>
          <w:i w:val="0"/>
          <w:szCs w:val="28"/>
          <w:lang w:val="ru-RU"/>
        </w:rPr>
        <w:t>.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подросткового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E1C1A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6E1C1A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6E1C1A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6E1C1A">
        <w:rPr>
          <w:rStyle w:val="CharAttribute484"/>
          <w:rFonts w:eastAsia="№Е"/>
          <w:i w:val="0"/>
          <w:szCs w:val="28"/>
        </w:rPr>
        <w:br/>
        <w:t xml:space="preserve">и </w:t>
      </w:r>
      <w:proofErr w:type="spellStart"/>
      <w:r w:rsidRPr="006E1C1A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6E1C1A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010A18" w:rsidRPr="006E1C1A" w:rsidRDefault="00010A18" w:rsidP="00010A18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</w:t>
      </w:r>
      <w:r w:rsidRPr="006E1C1A">
        <w:rPr>
          <w:rStyle w:val="CharAttribute484"/>
          <w:rFonts w:eastAsia="№Е"/>
          <w:i w:val="0"/>
          <w:szCs w:val="28"/>
        </w:rPr>
        <w:lastRenderedPageBreak/>
        <w:t>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010A18" w:rsidRPr="006E1C1A" w:rsidRDefault="00010A18" w:rsidP="00010A18">
      <w:pPr>
        <w:pStyle w:val="ParaAttribute10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AC1CB5"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 w:rsidRPr="00AC1CB5">
        <w:rPr>
          <w:rStyle w:val="CharAttribute484"/>
          <w:rFonts w:eastAsia="№Е"/>
          <w:b/>
          <w:bCs/>
          <w:iCs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"/>
          <w:i w:val="0"/>
          <w:szCs w:val="28"/>
        </w:rPr>
        <w:t xml:space="preserve"> Приоритет – </w:t>
      </w:r>
      <w:r w:rsidRPr="006E1C1A">
        <w:rPr>
          <w:rStyle w:val="CharAttribute484"/>
          <w:rFonts w:eastAsia="№Е"/>
          <w:i w:val="0"/>
          <w:szCs w:val="28"/>
        </w:rPr>
        <w:t xml:space="preserve">это то, чему педагогическим работникам, работающим с обучающимися конкретной возрастной категории, предстоит уделять </w:t>
      </w:r>
      <w:r w:rsidRPr="004050FB">
        <w:rPr>
          <w:rStyle w:val="CharAttribute484"/>
          <w:rFonts w:eastAsia="№Е"/>
          <w:i w:val="0"/>
          <w:szCs w:val="28"/>
        </w:rPr>
        <w:t>большее</w:t>
      </w:r>
      <w:r w:rsidRPr="006E1C1A">
        <w:rPr>
          <w:rStyle w:val="CharAttribute484"/>
          <w:rFonts w:eastAsia="№Е"/>
          <w:i w:val="0"/>
          <w:szCs w:val="28"/>
        </w:rPr>
        <w:t>, но не единственное внимание.</w:t>
      </w:r>
      <w:r w:rsidRPr="006E1C1A">
        <w:rPr>
          <w:rStyle w:val="CharAttribute485"/>
          <w:rFonts w:eastAsia="№Е"/>
          <w:i w:val="0"/>
          <w:sz w:val="28"/>
          <w:szCs w:val="28"/>
        </w:rPr>
        <w:t> </w:t>
      </w:r>
    </w:p>
    <w:p w:rsidR="00010A18" w:rsidRPr="006E1C1A" w:rsidRDefault="00010A18" w:rsidP="00010A18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Добросовестная работа педагогических работников, направленная </w:t>
      </w:r>
      <w:r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</w:t>
      </w:r>
      <w:r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>и окружающих его людей.</w:t>
      </w:r>
    </w:p>
    <w:p w:rsidR="00010A18" w:rsidRPr="006E1C1A" w:rsidRDefault="00010A18" w:rsidP="00010A18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6E1C1A">
        <w:rPr>
          <w:rStyle w:val="CharAttribute484"/>
          <w:rFonts w:eastAsia="№Е"/>
          <w:b/>
          <w:szCs w:val="28"/>
        </w:rPr>
        <w:t>задач</w:t>
      </w:r>
      <w:r w:rsidRPr="006E1C1A">
        <w:rPr>
          <w:rStyle w:val="CharAttribute484"/>
          <w:rFonts w:eastAsia="№Е"/>
          <w:i w:val="0"/>
          <w:szCs w:val="28"/>
        </w:rPr>
        <w:t xml:space="preserve">: </w:t>
      </w:r>
    </w:p>
    <w:p w:rsidR="00010A18" w:rsidRPr="006E1C1A" w:rsidRDefault="00010A18" w:rsidP="00010A18">
      <w:pPr>
        <w:pStyle w:val="ParaAttribute16"/>
        <w:ind w:left="0" w:firstLine="709"/>
        <w:rPr>
          <w:sz w:val="28"/>
          <w:szCs w:val="28"/>
        </w:rPr>
      </w:pPr>
      <w:r w:rsidRPr="006E1C1A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6E1C1A">
        <w:rPr>
          <w:sz w:val="28"/>
          <w:szCs w:val="28"/>
        </w:rPr>
        <w:t xml:space="preserve"> о</w:t>
      </w:r>
      <w:r w:rsidRPr="006E1C1A">
        <w:rPr>
          <w:color w:val="000000"/>
          <w:w w:val="0"/>
          <w:sz w:val="28"/>
          <w:szCs w:val="28"/>
        </w:rPr>
        <w:t xml:space="preserve">бщешкольных ключевых </w:t>
      </w:r>
      <w:r w:rsidRPr="006E1C1A">
        <w:rPr>
          <w:sz w:val="28"/>
          <w:szCs w:val="28"/>
        </w:rPr>
        <w:t>дел</w:t>
      </w:r>
      <w:r w:rsidRPr="006E1C1A">
        <w:rPr>
          <w:color w:val="000000"/>
          <w:w w:val="0"/>
          <w:sz w:val="28"/>
          <w:szCs w:val="28"/>
        </w:rPr>
        <w:t>,</w:t>
      </w:r>
      <w:r w:rsidRPr="006E1C1A">
        <w:rPr>
          <w:sz w:val="28"/>
          <w:szCs w:val="28"/>
        </w:rPr>
        <w:t xml:space="preserve"> поддерживать традиции их </w:t>
      </w:r>
      <w:r w:rsidRPr="006E1C1A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10A18" w:rsidRPr="006E1C1A" w:rsidRDefault="00010A18" w:rsidP="00010A18">
      <w:pPr>
        <w:pStyle w:val="ParaAttribute16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010A18" w:rsidRPr="006E1C1A" w:rsidRDefault="00010A18" w:rsidP="00010A18">
      <w:pPr>
        <w:pStyle w:val="ParaAttribute16"/>
        <w:ind w:left="0" w:firstLine="709"/>
        <w:rPr>
          <w:sz w:val="28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6E1C1A">
        <w:rPr>
          <w:sz w:val="28"/>
          <w:szCs w:val="28"/>
        </w:rPr>
        <w:t>кружки, секции, клубы, студии и иные объединения, работающие по школьным программам внеурочной деятельности</w:t>
      </w:r>
      <w:r w:rsidR="00571CE6">
        <w:rPr>
          <w:sz w:val="28"/>
          <w:szCs w:val="28"/>
        </w:rPr>
        <w:t xml:space="preserve"> и дополнительного образования</w:t>
      </w:r>
      <w:r w:rsidRPr="006E1C1A">
        <w:rPr>
          <w:sz w:val="28"/>
          <w:szCs w:val="28"/>
        </w:rPr>
        <w:t xml:space="preserve">, </w:t>
      </w:r>
      <w:r w:rsidRPr="006E1C1A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6E1C1A">
        <w:rPr>
          <w:color w:val="000000"/>
          <w:w w:val="0"/>
          <w:sz w:val="28"/>
          <w:szCs w:val="28"/>
        </w:rPr>
        <w:t>;</w:t>
      </w:r>
    </w:p>
    <w:p w:rsidR="00010A18" w:rsidRPr="006E1C1A" w:rsidRDefault="00010A18" w:rsidP="00010A18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6E1C1A">
        <w:rPr>
          <w:rStyle w:val="CharAttribute484"/>
          <w:rFonts w:eastAsia="№Е"/>
          <w:i w:val="0"/>
          <w:szCs w:val="28"/>
        </w:rPr>
        <w:br/>
        <w:t xml:space="preserve">с обучающимися; </w:t>
      </w:r>
    </w:p>
    <w:p w:rsidR="00010A18" w:rsidRPr="006E1C1A" w:rsidRDefault="00010A18" w:rsidP="00010A18">
      <w:pPr>
        <w:pStyle w:val="ParaAttribute16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10A18" w:rsidRPr="006E1C1A" w:rsidRDefault="00010A18" w:rsidP="00010A18">
      <w:pPr>
        <w:pStyle w:val="ParaAttribute16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поддерживать деятельность функционирующих на базе школы д</w:t>
      </w:r>
      <w:r w:rsidRPr="006E1C1A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010A18" w:rsidRPr="006E1C1A" w:rsidRDefault="00010A18" w:rsidP="00010A18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Pr="006E1C1A">
        <w:rPr>
          <w:color w:val="000000"/>
          <w:w w:val="0"/>
          <w:sz w:val="28"/>
          <w:szCs w:val="28"/>
        </w:rPr>
        <w:t xml:space="preserve">экскурсии, экспедиции, походы </w:t>
      </w:r>
      <w:r>
        <w:rPr>
          <w:color w:val="000000"/>
          <w:w w:val="0"/>
          <w:sz w:val="28"/>
          <w:szCs w:val="28"/>
        </w:rPr>
        <w:br/>
      </w:r>
      <w:r w:rsidRPr="006E1C1A">
        <w:rPr>
          <w:color w:val="000000"/>
          <w:w w:val="0"/>
          <w:sz w:val="28"/>
          <w:szCs w:val="28"/>
        </w:rPr>
        <w:t>и реализовывать их воспитательный потенциал;</w:t>
      </w:r>
    </w:p>
    <w:p w:rsidR="00010A18" w:rsidRPr="006E1C1A" w:rsidRDefault="00010A18" w:rsidP="00010A18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организовывать профориентационную работу с обучающимися;</w:t>
      </w:r>
    </w:p>
    <w:p w:rsidR="00010A18" w:rsidRPr="006E1C1A" w:rsidRDefault="00010A18" w:rsidP="00010A18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010A18" w:rsidRPr="006E1C1A" w:rsidRDefault="00010A18" w:rsidP="00010A18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развивать </w:t>
      </w:r>
      <w:r w:rsidRPr="006E1C1A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6E1C1A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10A18" w:rsidRPr="006E1C1A" w:rsidRDefault="00010A18" w:rsidP="00010A18">
      <w:pPr>
        <w:pStyle w:val="ParaAttribute16"/>
        <w:ind w:left="0" w:firstLine="709"/>
        <w:rPr>
          <w:sz w:val="28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10A18" w:rsidRDefault="00010A18" w:rsidP="00010A18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lastRenderedPageBreak/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010A18" w:rsidRPr="006E1C1A" w:rsidRDefault="00010A18" w:rsidP="00010A18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</w:p>
    <w:p w:rsidR="00010A18" w:rsidRPr="006E1C1A" w:rsidRDefault="00010A18" w:rsidP="00010A18">
      <w:pPr>
        <w:wordWrap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</w:p>
    <w:p w:rsidR="00010A18" w:rsidRPr="006E1C1A" w:rsidRDefault="00010A18" w:rsidP="00010A18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10A18" w:rsidRPr="006E1C1A" w:rsidRDefault="00010A18" w:rsidP="00010A18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010A18" w:rsidRPr="006E1C1A" w:rsidRDefault="00010A18" w:rsidP="00010A18">
      <w:pPr>
        <w:wordWrap/>
        <w:ind w:firstLine="709"/>
        <w:rPr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их в ответственную позицию к происходящему в школе. Введение ключевых дел </w:t>
      </w:r>
      <w:r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в жизнь школы помогает преодолеть </w:t>
      </w:r>
      <w:proofErr w:type="spellStart"/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>мероприятийный</w:t>
      </w:r>
      <w:proofErr w:type="spellEnd"/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для обучающихся.</w:t>
      </w:r>
      <w:r w:rsidRPr="006E1C1A">
        <w:rPr>
          <w:sz w:val="28"/>
          <w:szCs w:val="28"/>
          <w:lang w:val="ru-RU"/>
        </w:rPr>
        <w:t xml:space="preserve"> </w:t>
      </w:r>
    </w:p>
    <w:p w:rsidR="00010A18" w:rsidRPr="006E1C1A" w:rsidRDefault="00010A18" w:rsidP="00010A18">
      <w:pPr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</w:t>
      </w:r>
      <w:r w:rsidR="004A5796">
        <w:rPr>
          <w:sz w:val="28"/>
          <w:szCs w:val="28"/>
          <w:lang w:val="ru-RU"/>
        </w:rPr>
        <w:t>.</w:t>
      </w:r>
    </w:p>
    <w:p w:rsidR="00010A18" w:rsidRPr="006E1C1A" w:rsidRDefault="00010A18" w:rsidP="00010A18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Вне образовательной организации:</w:t>
      </w:r>
    </w:p>
    <w:p w:rsidR="00474D63" w:rsidRDefault="00010A18" w:rsidP="00010A1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sz w:val="28"/>
          <w:szCs w:val="28"/>
          <w:lang w:val="ru-RU"/>
        </w:rPr>
        <w:t>с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обучающимися и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преобразование окружающего школу социума</w:t>
      </w:r>
      <w:r w:rsidR="00474D63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</w:p>
    <w:p w:rsidR="00474D63" w:rsidRDefault="00474D63" w:rsidP="00010A1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Бессмертный полк (в селе);</w:t>
      </w:r>
    </w:p>
    <w:p w:rsidR="00474D63" w:rsidRDefault="00474D63" w:rsidP="00010A1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трудовой десант;</w:t>
      </w:r>
    </w:p>
    <w:p w:rsidR="00010A18" w:rsidRPr="006E1C1A" w:rsidRDefault="00474D63" w:rsidP="00010A18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субботник</w:t>
      </w:r>
      <w:r w:rsidR="00010A18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474D63" w:rsidRDefault="00010A18" w:rsidP="00010A1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</w:t>
      </w:r>
      <w:r w:rsidR="00474D63">
        <w:rPr>
          <w:rStyle w:val="CharAttribute501"/>
          <w:rFonts w:eastAsia="№Е"/>
          <w:i w:val="0"/>
          <w:szCs w:val="28"/>
          <w:u w:val="none"/>
          <w:lang w:val="ru-RU"/>
        </w:rPr>
        <w:t>села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и включают их в деятельную заботу об окружающих</w:t>
      </w:r>
      <w:r w:rsidR="00474D63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</w:p>
    <w:p w:rsidR="00010A18" w:rsidRPr="006E1C1A" w:rsidRDefault="00474D63" w:rsidP="00010A1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- концерты в сельском доме культуры</w:t>
      </w:r>
      <w:r w:rsidR="00010A18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; </w:t>
      </w:r>
    </w:p>
    <w:p w:rsidR="00010A18" w:rsidRPr="006E1C1A" w:rsidRDefault="00010A18" w:rsidP="00010A18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и международным событиям.</w:t>
      </w:r>
    </w:p>
    <w:p w:rsidR="00010A18" w:rsidRPr="006E1C1A" w:rsidRDefault="00010A18" w:rsidP="00010A18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 xml:space="preserve">На </w:t>
      </w:r>
      <w:r>
        <w:rPr>
          <w:b/>
          <w:bCs/>
          <w:i/>
          <w:iCs/>
          <w:sz w:val="28"/>
          <w:szCs w:val="28"/>
          <w:lang w:val="ru-RU"/>
        </w:rPr>
        <w:t>уровне образовательной организации:</w:t>
      </w:r>
    </w:p>
    <w:p w:rsidR="00010A18" w:rsidRPr="006E1C1A" w:rsidRDefault="00010A18" w:rsidP="00010A18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разновозрастные сборы – ежегодные многодневные</w:t>
      </w:r>
      <w:r w:rsidR="00C4414C">
        <w:rPr>
          <w:rStyle w:val="CharAttribute501"/>
          <w:rFonts w:eastAsia="№Е"/>
          <w:i w:val="0"/>
          <w:szCs w:val="28"/>
          <w:u w:val="none"/>
          <w:lang w:val="ru-RU"/>
        </w:rPr>
        <w:t>(в дни осенних или весенних каникул)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</w:r>
    </w:p>
    <w:p w:rsidR="00474D63" w:rsidRDefault="00010A18" w:rsidP="00010A1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– ежегодно проводимые творческие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(театрализованные, музыкальные, литературные и т.п.) дела, связанные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со значимыми для обучающихся и педагогических работников знаменательными датами и в которых участвуют все классы школы</w:t>
      </w:r>
      <w:r w:rsidR="00474D63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</w:p>
    <w:p w:rsidR="00010A18" w:rsidRDefault="00474D63" w:rsidP="00010A1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4300D">
        <w:rPr>
          <w:sz w:val="28"/>
          <w:szCs w:val="28"/>
          <w:lang w:val="ru-RU"/>
        </w:rPr>
        <w:t>Праздник «День знаний»</w:t>
      </w:r>
      <w:r w:rsidR="00010A18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474D63" w:rsidRDefault="00474D63" w:rsidP="00010A18">
      <w:pPr>
        <w:wordWrap/>
        <w:ind w:firstLine="709"/>
        <w:rPr>
          <w:sz w:val="28"/>
          <w:szCs w:val="28"/>
          <w:lang w:val="ru-RU"/>
        </w:rPr>
      </w:pPr>
      <w:r w:rsidRPr="00E4300D">
        <w:rPr>
          <w:sz w:val="28"/>
          <w:szCs w:val="28"/>
          <w:lang w:val="ru-RU"/>
        </w:rPr>
        <w:t>Школьный праздник «День учителя»</w:t>
      </w:r>
      <w:r>
        <w:rPr>
          <w:sz w:val="28"/>
          <w:szCs w:val="28"/>
          <w:lang w:val="ru-RU"/>
        </w:rPr>
        <w:t>;</w:t>
      </w:r>
    </w:p>
    <w:p w:rsidR="00C05503" w:rsidRDefault="00C05503" w:rsidP="00010A18">
      <w:pPr>
        <w:wordWrap/>
        <w:ind w:firstLine="709"/>
        <w:rPr>
          <w:sz w:val="28"/>
          <w:szCs w:val="28"/>
          <w:lang w:val="ru-RU"/>
        </w:rPr>
      </w:pPr>
      <w:r w:rsidRPr="00E4300D">
        <w:rPr>
          <w:sz w:val="28"/>
          <w:szCs w:val="28"/>
          <w:lang w:val="ru-RU"/>
        </w:rPr>
        <w:t>Общешкольный праздник «Осенний бал»</w:t>
      </w:r>
      <w:r>
        <w:rPr>
          <w:sz w:val="28"/>
          <w:szCs w:val="28"/>
          <w:lang w:val="ru-RU"/>
        </w:rPr>
        <w:t>;</w:t>
      </w:r>
    </w:p>
    <w:p w:rsidR="00C05503" w:rsidRDefault="00C05503" w:rsidP="00C055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C05503">
        <w:rPr>
          <w:sz w:val="28"/>
          <w:szCs w:val="28"/>
          <w:lang w:val="ru-RU"/>
        </w:rPr>
        <w:t>Новогодние праздники</w:t>
      </w:r>
      <w:r>
        <w:rPr>
          <w:sz w:val="28"/>
          <w:szCs w:val="28"/>
          <w:lang w:val="ru-RU"/>
        </w:rPr>
        <w:t>;</w:t>
      </w:r>
    </w:p>
    <w:p w:rsidR="00C05503" w:rsidRPr="00C05503" w:rsidRDefault="00C05503" w:rsidP="00C05503">
      <w:pPr>
        <w:ind w:firstLine="709"/>
        <w:rPr>
          <w:rStyle w:val="CharAttribute501"/>
          <w:bCs/>
          <w:i w:val="0"/>
          <w:iCs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>День театра;</w:t>
      </w:r>
    </w:p>
    <w:p w:rsidR="00C05503" w:rsidRDefault="00010A18" w:rsidP="00010A1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торжественные р</w:t>
      </w:r>
      <w:r w:rsidRPr="006E1C1A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Pr="006E1C1A">
        <w:rPr>
          <w:bCs/>
          <w:sz w:val="28"/>
          <w:szCs w:val="28"/>
          <w:lang w:val="ru-RU"/>
        </w:rPr>
        <w:br/>
        <w:t xml:space="preserve">на </w:t>
      </w: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</w:t>
      </w:r>
      <w:r w:rsidR="004A5796">
        <w:rPr>
          <w:rStyle w:val="CharAttribute501"/>
          <w:rFonts w:eastAsia="№Е"/>
          <w:i w:val="0"/>
          <w:iCs/>
          <w:szCs w:val="28"/>
          <w:u w:val="none"/>
          <w:lang w:val="ru-RU"/>
        </w:rPr>
        <w:t>ий</w:t>
      </w:r>
      <w:r w:rsidRPr="006E1C1A">
        <w:rPr>
          <w:bCs/>
          <w:sz w:val="28"/>
          <w:szCs w:val="28"/>
          <w:lang w:val="ru-RU"/>
        </w:rPr>
        <w:t xml:space="preserve"> </w:t>
      </w:r>
      <w:r w:rsidR="004A5796">
        <w:rPr>
          <w:bCs/>
          <w:sz w:val="28"/>
          <w:szCs w:val="28"/>
          <w:lang w:val="ru-RU"/>
        </w:rPr>
        <w:t>уров</w:t>
      </w:r>
      <w:r w:rsidRPr="006E1C1A">
        <w:rPr>
          <w:bCs/>
          <w:sz w:val="28"/>
          <w:szCs w:val="28"/>
          <w:lang w:val="ru-RU"/>
        </w:rPr>
        <w:t>ень образования, символизирующие приобретение ими новых социальных статусов в школе и р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</w:t>
      </w:r>
    </w:p>
    <w:p w:rsidR="00010A18" w:rsidRPr="006E1C1A" w:rsidRDefault="00C05503" w:rsidP="00010A18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Посвящение в пятиклассники</w:t>
      </w:r>
      <w:r w:rsidR="00010A18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010A18" w:rsidRPr="006E1C1A" w:rsidRDefault="00010A18" w:rsidP="00010A18">
      <w:pPr>
        <w:wordWrap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капустники</w:t>
      </w:r>
      <w:r w:rsidR="004A579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</w:t>
      </w:r>
      <w:proofErr w:type="spellStart"/>
      <w:r w:rsidR="004A5796">
        <w:rPr>
          <w:rStyle w:val="CharAttribute501"/>
          <w:rFonts w:eastAsia="№Е"/>
          <w:i w:val="0"/>
          <w:szCs w:val="28"/>
          <w:u w:val="none"/>
          <w:lang w:val="ru-RU"/>
        </w:rPr>
        <w:t>квн</w:t>
      </w:r>
      <w:proofErr w:type="spellEnd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– театрализованные выступления педагогических работников, родителей и обучающихся с элементами доброго юмора, пародий, импровизаций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C05503" w:rsidRDefault="00010A18" w:rsidP="00010A18">
      <w:pPr>
        <w:wordWrap/>
        <w:ind w:firstLine="709"/>
        <w:rPr>
          <w:bCs/>
          <w:sz w:val="28"/>
          <w:szCs w:val="28"/>
          <w:lang w:val="ru-RU"/>
        </w:rPr>
      </w:pPr>
      <w:r w:rsidRPr="006E1C1A">
        <w:rPr>
          <w:bCs/>
          <w:sz w:val="28"/>
          <w:szCs w:val="28"/>
          <w:lang w:val="ru-RU"/>
        </w:rPr>
        <w:t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</w:t>
      </w:r>
      <w:r w:rsidR="00C05503">
        <w:rPr>
          <w:bCs/>
          <w:sz w:val="28"/>
          <w:szCs w:val="28"/>
          <w:lang w:val="ru-RU"/>
        </w:rPr>
        <w:t>:</w:t>
      </w:r>
    </w:p>
    <w:p w:rsidR="00010A18" w:rsidRPr="006E1C1A" w:rsidRDefault="00C05503" w:rsidP="00C05503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праздник окончания учебного года «Дом, в котором мы живем».</w:t>
      </w:r>
      <w:r w:rsidR="00010A18" w:rsidRPr="006E1C1A">
        <w:rPr>
          <w:bCs/>
          <w:sz w:val="28"/>
          <w:szCs w:val="28"/>
          <w:lang w:val="ru-RU"/>
        </w:rPr>
        <w:t xml:space="preserve"> </w:t>
      </w:r>
      <w:r w:rsidR="00010A18">
        <w:rPr>
          <w:bCs/>
          <w:sz w:val="28"/>
          <w:szCs w:val="28"/>
          <w:lang w:val="ru-RU"/>
        </w:rPr>
        <w:br/>
      </w:r>
      <w:r w:rsidR="00010A18" w:rsidRPr="006E1C1A">
        <w:rPr>
          <w:bCs/>
          <w:sz w:val="28"/>
          <w:szCs w:val="28"/>
          <w:lang w:val="ru-RU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="00010A18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010A18" w:rsidRPr="006E1C1A">
        <w:rPr>
          <w:bCs/>
          <w:sz w:val="28"/>
          <w:szCs w:val="28"/>
          <w:lang w:val="ru-RU"/>
        </w:rPr>
        <w:t xml:space="preserve"> </w:t>
      </w:r>
      <w:r w:rsidR="00010A18">
        <w:rPr>
          <w:bCs/>
          <w:sz w:val="28"/>
          <w:szCs w:val="28"/>
          <w:lang w:val="ru-RU"/>
        </w:rPr>
        <w:br/>
      </w:r>
      <w:r w:rsidR="00010A18" w:rsidRPr="006E1C1A">
        <w:rPr>
          <w:bCs/>
          <w:sz w:val="28"/>
          <w:szCs w:val="28"/>
          <w:lang w:val="ru-RU"/>
        </w:rPr>
        <w:t>и воспитанниками, формированию чувства доверия и уважения друг к другу.</w:t>
      </w:r>
    </w:p>
    <w:p w:rsidR="00010A18" w:rsidRPr="006E1C1A" w:rsidRDefault="00010A18" w:rsidP="00010A18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010A18" w:rsidRPr="006E1C1A" w:rsidRDefault="00010A18" w:rsidP="00010A18">
      <w:pPr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дел; </w:t>
      </w:r>
    </w:p>
    <w:p w:rsidR="00010A18" w:rsidRPr="006E1C1A" w:rsidRDefault="00010A18" w:rsidP="00010A18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010A18" w:rsidRPr="006E1C1A" w:rsidRDefault="00010A18" w:rsidP="00010A1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</w:t>
      </w:r>
      <w:r w:rsidR="004A5796">
        <w:rPr>
          <w:rStyle w:val="CharAttribute501"/>
          <w:rFonts w:eastAsia="№Е"/>
          <w:i w:val="0"/>
          <w:szCs w:val="28"/>
          <w:u w:val="none"/>
          <w:lang w:val="ru-RU"/>
        </w:rPr>
        <w:t>а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10A18" w:rsidRPr="006E1C1A" w:rsidRDefault="00010A18" w:rsidP="00010A18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</w:t>
      </w:r>
      <w:r>
        <w:rPr>
          <w:b/>
          <w:bCs/>
          <w:i/>
          <w:iCs/>
          <w:sz w:val="28"/>
          <w:szCs w:val="28"/>
          <w:lang w:val="ru-RU"/>
        </w:rPr>
        <w:t xml:space="preserve"> обучающихся</w:t>
      </w:r>
      <w:r w:rsidRPr="006E1C1A">
        <w:rPr>
          <w:b/>
          <w:bCs/>
          <w:i/>
          <w:iCs/>
          <w:sz w:val="28"/>
          <w:szCs w:val="28"/>
          <w:lang w:val="ru-RU"/>
        </w:rPr>
        <w:t>:</w:t>
      </w:r>
      <w:r w:rsidRPr="006E1C1A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010A18" w:rsidRPr="006E1C1A" w:rsidRDefault="00010A18" w:rsidP="00010A1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вовлечение </w:t>
      </w:r>
      <w:r w:rsidRPr="006E1C1A">
        <w:rPr>
          <w:sz w:val="28"/>
          <w:szCs w:val="28"/>
          <w:lang w:val="ru-RU"/>
        </w:rPr>
        <w:t xml:space="preserve">каждого обучающегося в ключевые дела школы </w:t>
      </w:r>
      <w:r w:rsidRPr="006E1C1A">
        <w:rPr>
          <w:sz w:val="28"/>
          <w:szCs w:val="28"/>
          <w:lang w:val="ru-RU"/>
        </w:rPr>
        <w:br/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Pr="006E1C1A">
        <w:rPr>
          <w:sz w:val="28"/>
          <w:szCs w:val="28"/>
          <w:lang w:val="ru-RU"/>
        </w:rPr>
        <w:br/>
        <w:t>за костюмы и оборудование, ответственных за приглашение и встречу гостей и т.п.);</w:t>
      </w:r>
    </w:p>
    <w:p w:rsidR="00010A18" w:rsidRPr="006E1C1A" w:rsidRDefault="00010A18" w:rsidP="00010A1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sz w:val="28"/>
          <w:szCs w:val="28"/>
          <w:lang w:val="ru-RU"/>
        </w:rPr>
        <w:t>индивидуальная помощь обучающемуся (</w:t>
      </w:r>
      <w:r w:rsidRPr="006E1C1A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6E1C1A">
        <w:rPr>
          <w:sz w:val="28"/>
          <w:szCs w:val="28"/>
          <w:lang w:val="ru-RU"/>
        </w:rPr>
        <w:t>подготовки, проведения и анализа ключевых дел;</w:t>
      </w:r>
    </w:p>
    <w:p w:rsidR="00010A18" w:rsidRPr="006E1C1A" w:rsidRDefault="00010A18" w:rsidP="00010A1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sz w:val="28"/>
          <w:szCs w:val="28"/>
          <w:lang w:val="ru-RU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</w:t>
      </w:r>
      <w:r w:rsidRPr="006E1C1A">
        <w:rPr>
          <w:sz w:val="28"/>
          <w:szCs w:val="28"/>
          <w:lang w:val="ru-RU"/>
        </w:rPr>
        <w:br/>
        <w:t xml:space="preserve">и младшими обучающимися, с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и другими взрослыми;</w:t>
      </w:r>
    </w:p>
    <w:p w:rsidR="00010A18" w:rsidRPr="0042604F" w:rsidRDefault="00010A18" w:rsidP="00010A18">
      <w:pPr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</w:t>
      </w:r>
      <w:r w:rsidRPr="006E1C1A">
        <w:rPr>
          <w:sz w:val="28"/>
          <w:szCs w:val="28"/>
          <w:lang w:val="ru-RU"/>
        </w:rPr>
        <w:br/>
        <w:t xml:space="preserve">в следующем ключевом деле на себя роль ответственного за тот или иной фрагмент общей работы. </w:t>
      </w:r>
    </w:p>
    <w:p w:rsidR="00010A18" w:rsidRPr="006E1C1A" w:rsidRDefault="00010A18" w:rsidP="00010A18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Fonts w:ascii="Times New Roman" w:hAnsi="Times New Roman"/>
          <w:i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lastRenderedPageBreak/>
        <w:t>Осуществляя работу с классом</w:t>
      </w:r>
      <w:r w:rsidRPr="003672B3">
        <w:rPr>
          <w:rFonts w:ascii="Times New Roman" w:hAnsi="Times New Roman"/>
          <w:sz w:val="28"/>
          <w:szCs w:val="28"/>
          <w:lang w:val="ru-RU"/>
        </w:rPr>
        <w:t>, педагогический работник (классный руководитель, воспитатель, куратор, наставник, тьютор и т.п.)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организует работу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</w:t>
      </w:r>
      <w:r w:rsidRPr="006E1C1A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обучающимся в их подготовке, проведении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>и анализе;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</w:t>
      </w:r>
      <w:r w:rsidR="00C055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545D">
        <w:rPr>
          <w:rFonts w:ascii="Times New Roman" w:hAnsi="Times New Roman"/>
          <w:sz w:val="28"/>
          <w:szCs w:val="28"/>
          <w:lang w:val="ru-RU"/>
        </w:rPr>
        <w:t>п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рофориентационной направленности), позволяющие с одной стороны, – вовлечь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 xml:space="preserve">в них обучающихся с самыми разными потребностями и тем самым дать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 xml:space="preserve">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</w:t>
      </w:r>
      <w:r w:rsidRPr="006E1C1A">
        <w:rPr>
          <w:rFonts w:ascii="Times New Roman" w:hAnsi="Times New Roman"/>
          <w:sz w:val="28"/>
          <w:szCs w:val="28"/>
          <w:lang w:val="ru-RU"/>
        </w:rPr>
        <w:t>педагогического работника</w:t>
      </w:r>
      <w:r w:rsidRPr="006E1C1A">
        <w:rPr>
          <w:rFonts w:ascii="Times New Roman" w:hAnsi="Times New Roman"/>
          <w:sz w:val="28"/>
          <w:szCs w:val="28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6E1C1A">
        <w:rPr>
          <w:rFonts w:ascii="Times New Roman" w:hAnsi="Times New Roman"/>
          <w:sz w:val="28"/>
          <w:szCs w:val="28"/>
          <w:lang w:val="ru-RU"/>
        </w:rPr>
        <w:t>я</w:t>
      </w:r>
      <w:r w:rsidRPr="006E1C1A">
        <w:rPr>
          <w:rFonts w:ascii="Times New Roman" w:hAnsi="Times New Roman"/>
          <w:sz w:val="28"/>
          <w:szCs w:val="28"/>
        </w:rPr>
        <w:t xml:space="preserve"> благоприятной среды для общения. 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r w:rsidRPr="006E1C1A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  <w:t xml:space="preserve">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6E1C1A">
        <w:rPr>
          <w:rFonts w:ascii="Times New Roman" w:eastAsia="Tahoma" w:hAnsi="Times New Roman"/>
          <w:sz w:val="28"/>
          <w:szCs w:val="28"/>
          <w:lang w:val="ru-RU"/>
        </w:rPr>
        <w:t>микрогруппами</w:t>
      </w:r>
      <w:proofErr w:type="spellEnd"/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6E1C1A">
        <w:rPr>
          <w:rFonts w:ascii="Times New Roman" w:eastAsia="Tahoma" w:hAnsi="Times New Roman"/>
          <w:sz w:val="28"/>
          <w:szCs w:val="28"/>
          <w:lang w:val="ru-RU"/>
        </w:rPr>
        <w:t>внутриклассные</w:t>
      </w:r>
      <w:proofErr w:type="spellEnd"/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 «огоньки» и вечера, дающие каждому обучающемуся возможность рефлексии собственного участия в жизни класса. 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выработка совместно с </w:t>
      </w:r>
      <w:proofErr w:type="gramStart"/>
      <w:r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6E1C1A">
        <w:rPr>
          <w:rFonts w:ascii="Times New Roman" w:hAnsi="Times New Roman"/>
          <w:sz w:val="28"/>
          <w:szCs w:val="28"/>
          <w:lang w:val="ru-RU"/>
        </w:rPr>
        <w:t xml:space="preserve"> законов класса, помогающих обучающимся  освоить нормы и правила общения, которым они должны следовать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 xml:space="preserve">в школе. 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 xml:space="preserve"> работ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 xml:space="preserve"> с обучающимися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 xml:space="preserve">по тем или иным нравственным проблемам; результаты наблюдения сверяются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 xml:space="preserve">с результатами бесед классного руководителя с родителями обучающихся,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 xml:space="preserve">учителями-предметниками, а также (при необходимости) – со школьным психологом; 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</w:rPr>
        <w:t>поддержка обучающегося в решении важных для него жизненных проблем (налаживани</w:t>
      </w:r>
      <w:r w:rsidRPr="006E1C1A">
        <w:rPr>
          <w:rFonts w:ascii="Times New Roman" w:hAnsi="Times New Roman"/>
          <w:sz w:val="28"/>
          <w:szCs w:val="28"/>
          <w:lang w:val="ru-RU"/>
        </w:rPr>
        <w:t>е</w:t>
      </w:r>
      <w:r w:rsidRPr="006E1C1A">
        <w:rPr>
          <w:rFonts w:ascii="Times New Roman" w:hAnsi="Times New Roman"/>
          <w:sz w:val="28"/>
          <w:szCs w:val="28"/>
        </w:rPr>
        <w:t xml:space="preserve"> взаимоотношений с одноклассниками или </w:t>
      </w:r>
      <w:r w:rsidRPr="006E1C1A">
        <w:rPr>
          <w:rFonts w:ascii="Times New Roman" w:hAnsi="Times New Roman"/>
          <w:sz w:val="28"/>
          <w:szCs w:val="28"/>
          <w:lang w:val="ru-RU"/>
        </w:rPr>
        <w:t>педагогическими работниками</w:t>
      </w:r>
      <w:r w:rsidRPr="006E1C1A">
        <w:rPr>
          <w:rFonts w:ascii="Times New Roman" w:hAnsi="Times New Roman"/>
          <w:sz w:val="28"/>
          <w:szCs w:val="28"/>
        </w:rPr>
        <w:t xml:space="preserve">, выбор профессии, </w:t>
      </w:r>
      <w:r w:rsidR="00DD545D" w:rsidRPr="006E1C1A">
        <w:rPr>
          <w:rFonts w:ascii="Times New Roman" w:hAnsi="Times New Roman"/>
          <w:sz w:val="28"/>
          <w:szCs w:val="28"/>
        </w:rPr>
        <w:t>дальнейшего</w:t>
      </w:r>
      <w:r w:rsidR="00DD545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6E1C1A">
        <w:rPr>
          <w:rFonts w:ascii="Times New Roman" w:hAnsi="Times New Roman"/>
          <w:sz w:val="28"/>
          <w:szCs w:val="28"/>
        </w:rPr>
        <w:t xml:space="preserve"> и трудоустройства, успеваемост</w:t>
      </w:r>
      <w:r w:rsidRPr="006E1C1A">
        <w:rPr>
          <w:rFonts w:ascii="Times New Roman" w:hAnsi="Times New Roman"/>
          <w:sz w:val="28"/>
          <w:szCs w:val="28"/>
          <w:lang w:val="ru-RU"/>
        </w:rPr>
        <w:t>ь</w:t>
      </w:r>
      <w:r w:rsidRPr="006E1C1A">
        <w:rPr>
          <w:rFonts w:ascii="Times New Roman" w:hAns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обучающегося, которую они совместно стараются решить</w:t>
      </w:r>
      <w:r w:rsidRPr="006E1C1A">
        <w:rPr>
          <w:rFonts w:ascii="Times New Roman" w:hAnsi="Times New Roman"/>
          <w:sz w:val="28"/>
          <w:szCs w:val="28"/>
          <w:lang w:val="ru-RU"/>
        </w:rPr>
        <w:t>;</w:t>
      </w:r>
      <w:r w:rsidRPr="006E1C1A">
        <w:rPr>
          <w:rFonts w:ascii="Times New Roman" w:hAnsi="Times New Roman"/>
          <w:sz w:val="28"/>
          <w:szCs w:val="28"/>
        </w:rPr>
        <w:t xml:space="preserve"> 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lastRenderedPageBreak/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010A18" w:rsidRPr="006E1C1A" w:rsidRDefault="00010A18" w:rsidP="00010A18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коррекция поведения обучающегося через частные беседы с ним,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672B3">
        <w:rPr>
          <w:rFonts w:ascii="Times New Roman"/>
          <w:b/>
          <w:bCs/>
          <w:i/>
          <w:iCs/>
          <w:sz w:val="28"/>
          <w:szCs w:val="28"/>
        </w:rPr>
        <w:t>Работа с учителями</w:t>
      </w:r>
      <w:r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Pr="003672B3">
        <w:rPr>
          <w:rFonts w:ascii="Times New Roman"/>
          <w:b/>
          <w:bCs/>
          <w:i/>
          <w:iCs/>
          <w:sz w:val="28"/>
          <w:szCs w:val="28"/>
        </w:rPr>
        <w:t xml:space="preserve"> в классе: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 xml:space="preserve">на предупреждение и разрешение конфликтов между учителями-предметниками </w:t>
      </w:r>
      <w:r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и обучающимися;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6E1C1A">
        <w:rPr>
          <w:rFonts w:ascii="Times New Roman"/>
          <w:b/>
          <w:bCs/>
          <w:i/>
          <w:iCs/>
          <w:sz w:val="28"/>
          <w:szCs w:val="28"/>
        </w:rPr>
        <w:t>Работа с родителями обучающихся или их законными представителями: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Pr="006E1C1A">
        <w:rPr>
          <w:rFonts w:ascii="Times New Roman"/>
          <w:sz w:val="28"/>
          <w:szCs w:val="28"/>
          <w:lang w:val="ru-RU"/>
        </w:rPr>
        <w:br/>
        <w:t>и проблемах их обучающихся, о жизни класса в целом;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Pr="006E1C1A">
        <w:rPr>
          <w:rFonts w:ascii="Times New Roman"/>
          <w:sz w:val="28"/>
          <w:szCs w:val="28"/>
          <w:lang w:val="ru-RU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организация работы родительск</w:t>
      </w:r>
      <w:r w:rsidR="00A86A84">
        <w:rPr>
          <w:rFonts w:ascii="Times New Roman"/>
          <w:sz w:val="28"/>
          <w:szCs w:val="28"/>
          <w:lang w:val="ru-RU"/>
        </w:rPr>
        <w:t>ого</w:t>
      </w:r>
      <w:r w:rsidRPr="006E1C1A">
        <w:rPr>
          <w:rFonts w:ascii="Times New Roman"/>
          <w:sz w:val="28"/>
          <w:szCs w:val="28"/>
          <w:lang w:val="ru-RU"/>
        </w:rPr>
        <w:t xml:space="preserve"> комитет</w:t>
      </w:r>
      <w:r w:rsidR="00A86A84">
        <w:rPr>
          <w:rFonts w:ascii="Times New Roman"/>
          <w:sz w:val="28"/>
          <w:szCs w:val="28"/>
          <w:lang w:val="ru-RU"/>
        </w:rPr>
        <w:t>а</w:t>
      </w:r>
      <w:r w:rsidRPr="006E1C1A">
        <w:rPr>
          <w:rFonts w:ascii="Times New Roman"/>
          <w:sz w:val="28"/>
          <w:szCs w:val="28"/>
          <w:lang w:val="ru-RU"/>
        </w:rPr>
        <w:t xml:space="preserve"> </w:t>
      </w:r>
      <w:r w:rsidR="00A86A84">
        <w:rPr>
          <w:rFonts w:ascii="Times New Roman"/>
          <w:sz w:val="28"/>
          <w:szCs w:val="28"/>
          <w:lang w:val="ru-RU"/>
        </w:rPr>
        <w:t>школы</w:t>
      </w:r>
      <w:r w:rsidRPr="006E1C1A">
        <w:rPr>
          <w:rFonts w:ascii="Times New Roman"/>
          <w:sz w:val="28"/>
          <w:szCs w:val="28"/>
          <w:lang w:val="ru-RU"/>
        </w:rPr>
        <w:t>, участвующ</w:t>
      </w:r>
      <w:r w:rsidR="00A86A84">
        <w:rPr>
          <w:rFonts w:ascii="Times New Roman"/>
          <w:sz w:val="28"/>
          <w:szCs w:val="28"/>
          <w:lang w:val="ru-RU"/>
        </w:rPr>
        <w:t>его</w:t>
      </w:r>
      <w:r w:rsidRPr="006E1C1A">
        <w:rPr>
          <w:rFonts w:ascii="Times New Roman"/>
          <w:sz w:val="28"/>
          <w:szCs w:val="28"/>
          <w:lang w:val="ru-RU"/>
        </w:rPr>
        <w:t xml:space="preserve"> в управлении образовательной организацией и решении вопросов воспитания и обучения их обучающихся;</w:t>
      </w:r>
    </w:p>
    <w:p w:rsidR="00010A18" w:rsidRPr="006E1C1A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010A18" w:rsidRPr="003672B3" w:rsidRDefault="00010A18" w:rsidP="00010A18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</w:rPr>
      </w:pPr>
      <w:r w:rsidRPr="006E1C1A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10A18" w:rsidRPr="006E1C1A" w:rsidRDefault="00010A18" w:rsidP="00010A18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2" w:name="_Hlk30338243"/>
      <w:r w:rsidRPr="006E1C1A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</w:t>
      </w:r>
      <w:r w:rsidR="00A86A84">
        <w:rPr>
          <w:b/>
          <w:color w:val="000000"/>
          <w:w w:val="0"/>
          <w:sz w:val="28"/>
          <w:szCs w:val="28"/>
          <w:lang w:val="ru-RU"/>
        </w:rPr>
        <w:t xml:space="preserve"> и дополнительное образование</w:t>
      </w:r>
      <w:r w:rsidRPr="006E1C1A">
        <w:rPr>
          <w:b/>
          <w:color w:val="000000"/>
          <w:w w:val="0"/>
          <w:sz w:val="28"/>
          <w:szCs w:val="28"/>
          <w:lang w:val="ru-RU"/>
        </w:rPr>
        <w:t>»</w:t>
      </w:r>
      <w:bookmarkEnd w:id="2"/>
    </w:p>
    <w:p w:rsidR="00010A18" w:rsidRPr="006E1C1A" w:rsidRDefault="00010A18" w:rsidP="00010A18">
      <w:pPr>
        <w:wordWrap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</w:t>
      </w:r>
      <w:r w:rsidR="00A86A84">
        <w:rPr>
          <w:sz w:val="28"/>
          <w:szCs w:val="28"/>
          <w:lang w:val="ru-RU"/>
        </w:rPr>
        <w:t xml:space="preserve">и объединений дополнительного образования </w:t>
      </w:r>
      <w:r w:rsidRPr="006E1C1A">
        <w:rPr>
          <w:sz w:val="28"/>
          <w:szCs w:val="28"/>
          <w:lang w:val="ru-RU"/>
        </w:rPr>
        <w:t xml:space="preserve">осуществляется преимущественно через: </w:t>
      </w:r>
    </w:p>
    <w:p w:rsidR="00010A18" w:rsidRPr="006E1C1A" w:rsidRDefault="00010A18" w:rsidP="00010A18">
      <w:pPr>
        <w:wordWrap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10A18" w:rsidRPr="006E1C1A" w:rsidRDefault="00010A18" w:rsidP="00010A18">
      <w:pPr>
        <w:wordWrap/>
        <w:ind w:right="-1" w:firstLine="709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6E1C1A">
        <w:rPr>
          <w:rStyle w:val="CharAttribute502"/>
          <w:rFonts w:eastAsia="Batang"/>
          <w:szCs w:val="28"/>
          <w:lang w:val="ru-RU"/>
        </w:rPr>
        <w:t xml:space="preserve"> </w:t>
      </w:r>
      <w:r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6E1C1A">
        <w:rPr>
          <w:sz w:val="28"/>
          <w:szCs w:val="28"/>
          <w:lang w:val="ru-RU"/>
        </w:rPr>
        <w:t xml:space="preserve">могли бы </w:t>
      </w:r>
      <w:r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>
        <w:rPr>
          <w:rStyle w:val="CharAttribute0"/>
          <w:rFonts w:eastAsia="Batang"/>
          <w:szCs w:val="28"/>
          <w:lang w:val="ru-RU"/>
        </w:rPr>
        <w:br/>
      </w:r>
      <w:r w:rsidRPr="006E1C1A">
        <w:rPr>
          <w:rStyle w:val="CharAttribute0"/>
          <w:rFonts w:eastAsia="Batang"/>
          <w:szCs w:val="28"/>
          <w:lang w:val="ru-RU"/>
        </w:rPr>
        <w:lastRenderedPageBreak/>
        <w:t>к другу;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создание в</w:t>
      </w:r>
      <w:r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поощрение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010A18" w:rsidRPr="006E1C1A" w:rsidRDefault="00010A18" w:rsidP="00010A18">
      <w:pPr>
        <w:wordWrap/>
        <w:ind w:firstLine="709"/>
        <w:rPr>
          <w:i/>
          <w:sz w:val="28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</w:t>
      </w:r>
      <w:r w:rsidR="00535B39" w:rsidRPr="00535B39">
        <w:rPr>
          <w:rStyle w:val="CharAttribute511"/>
          <w:rFonts w:eastAsia="№Е"/>
          <w:szCs w:val="28"/>
          <w:lang w:val="ru-RU"/>
        </w:rPr>
        <w:t>и дополнительно</w:t>
      </w:r>
      <w:r w:rsidR="00535B39">
        <w:rPr>
          <w:rStyle w:val="CharAttribute511"/>
          <w:rFonts w:eastAsia="№Е"/>
          <w:szCs w:val="28"/>
          <w:lang w:val="ru-RU"/>
        </w:rPr>
        <w:t>го</w:t>
      </w:r>
      <w:r w:rsidR="00535B39" w:rsidRPr="00535B39">
        <w:rPr>
          <w:rStyle w:val="CharAttribute511"/>
          <w:rFonts w:eastAsia="№Е"/>
          <w:szCs w:val="28"/>
          <w:lang w:val="ru-RU"/>
        </w:rPr>
        <w:t xml:space="preserve"> образовани</w:t>
      </w:r>
      <w:r w:rsidR="00535B39">
        <w:rPr>
          <w:rStyle w:val="CharAttribute511"/>
          <w:rFonts w:eastAsia="№Е"/>
          <w:szCs w:val="28"/>
          <w:lang w:val="ru-RU"/>
        </w:rPr>
        <w:t>я</w:t>
      </w:r>
      <w:r w:rsidR="00535B39" w:rsidRPr="00535B39">
        <w:rPr>
          <w:rStyle w:val="CharAttribute511"/>
          <w:rFonts w:eastAsia="№Е"/>
          <w:szCs w:val="28"/>
          <w:lang w:val="ru-RU"/>
        </w:rPr>
        <w:t xml:space="preserve"> </w:t>
      </w:r>
      <w:r w:rsidRPr="006E1C1A">
        <w:rPr>
          <w:rStyle w:val="CharAttribute511"/>
          <w:rFonts w:eastAsia="№Е"/>
          <w:szCs w:val="28"/>
          <w:lang w:val="ru-RU"/>
        </w:rPr>
        <w:t xml:space="preserve">происходит в рамках следующих видов </w:t>
      </w:r>
      <w:r w:rsidR="00535B39">
        <w:rPr>
          <w:rStyle w:val="CharAttribute511"/>
          <w:rFonts w:eastAsia="№Е"/>
          <w:szCs w:val="28"/>
          <w:lang w:val="ru-RU"/>
        </w:rPr>
        <w:t>деятельности.</w:t>
      </w:r>
    </w:p>
    <w:p w:rsidR="00010A18" w:rsidRDefault="00010A18" w:rsidP="00010A18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Познавательная деятельность.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535B39">
        <w:rPr>
          <w:sz w:val="28"/>
          <w:szCs w:val="28"/>
          <w:lang w:val="ru-RU"/>
        </w:rPr>
        <w:t xml:space="preserve"> </w:t>
      </w:r>
      <w:r w:rsidR="00535B39" w:rsidRPr="00535B39">
        <w:rPr>
          <w:rStyle w:val="CharAttribute511"/>
          <w:rFonts w:eastAsia="№Е"/>
          <w:szCs w:val="28"/>
          <w:lang w:val="ru-RU"/>
        </w:rPr>
        <w:t>и дополнительно</w:t>
      </w:r>
      <w:r w:rsidR="00535B39">
        <w:rPr>
          <w:rStyle w:val="CharAttribute511"/>
          <w:rFonts w:eastAsia="№Е"/>
          <w:szCs w:val="28"/>
          <w:lang w:val="ru-RU"/>
        </w:rPr>
        <w:t>го</w:t>
      </w:r>
      <w:r w:rsidR="00535B39" w:rsidRPr="00535B39">
        <w:rPr>
          <w:rStyle w:val="CharAttribute511"/>
          <w:rFonts w:eastAsia="№Е"/>
          <w:szCs w:val="28"/>
          <w:lang w:val="ru-RU"/>
        </w:rPr>
        <w:t xml:space="preserve"> образовани</w:t>
      </w:r>
      <w:r w:rsidR="00535B39">
        <w:rPr>
          <w:rStyle w:val="CharAttribute511"/>
          <w:rFonts w:eastAsia="№Е"/>
          <w:szCs w:val="28"/>
          <w:lang w:val="ru-RU"/>
        </w:rPr>
        <w:t>я</w:t>
      </w:r>
      <w:r w:rsidRPr="006E1C1A">
        <w:rPr>
          <w:sz w:val="28"/>
          <w:szCs w:val="28"/>
          <w:lang w:val="ru-RU"/>
        </w:rPr>
        <w:t xml:space="preserve">, направленные на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обучающимся  социально значимых знаний, развивающие их любознательность, позволяющие привлечь их внимание </w:t>
      </w:r>
      <w:r w:rsidR="00535B3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 </w:t>
      </w:r>
      <w:r w:rsidRPr="006E1C1A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 проблемам нашего общества, формирующие их гуманистическое мировоззрение и научную картину мира</w:t>
      </w:r>
      <w:r w:rsidR="00100191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</w:p>
    <w:p w:rsidR="00100191" w:rsidRDefault="00100191" w:rsidP="00010A18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100191">
        <w:rPr>
          <w:rStyle w:val="CharAttribute501"/>
          <w:rFonts w:eastAsia="№Е"/>
          <w:i w:val="0"/>
          <w:szCs w:val="28"/>
          <w:u w:val="none"/>
          <w:lang w:val="ru-RU"/>
        </w:rPr>
        <w:t>«Занимательная информатика»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100191" w:rsidRDefault="00100191" w:rsidP="00010A18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100191">
        <w:rPr>
          <w:rStyle w:val="CharAttribute501"/>
          <w:rFonts w:eastAsia="№Е"/>
          <w:i w:val="0"/>
          <w:szCs w:val="28"/>
          <w:u w:val="none"/>
          <w:lang w:val="ru-RU"/>
        </w:rPr>
        <w:t>«Занимательная химия»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052DCA" w:rsidRDefault="00100191" w:rsidP="00010A18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100191">
        <w:rPr>
          <w:rStyle w:val="CharAttribute501"/>
          <w:rFonts w:eastAsia="№Е"/>
          <w:i w:val="0"/>
          <w:szCs w:val="28"/>
          <w:u w:val="none"/>
          <w:lang w:val="ru-RU"/>
        </w:rPr>
        <w:t>«Функциональная грамотность»</w:t>
      </w:r>
    </w:p>
    <w:p w:rsidR="00100191" w:rsidRDefault="00052DCA" w:rsidP="00010A18">
      <w:pPr>
        <w:tabs>
          <w:tab w:val="left" w:pos="1310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«Проектная мастерская»</w:t>
      </w:r>
      <w:r w:rsidR="00100191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100191" w:rsidRDefault="00010A18" w:rsidP="00010A18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Художественное творчество.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535B39">
        <w:rPr>
          <w:sz w:val="28"/>
          <w:szCs w:val="28"/>
          <w:lang w:val="ru-RU"/>
        </w:rPr>
        <w:t xml:space="preserve"> </w:t>
      </w:r>
      <w:r w:rsidR="00535B39" w:rsidRPr="00535B39">
        <w:rPr>
          <w:rStyle w:val="CharAttribute511"/>
          <w:rFonts w:eastAsia="№Е"/>
          <w:szCs w:val="28"/>
          <w:lang w:val="ru-RU"/>
        </w:rPr>
        <w:t>и дополнительно</w:t>
      </w:r>
      <w:r w:rsidR="00535B39">
        <w:rPr>
          <w:rStyle w:val="CharAttribute511"/>
          <w:rFonts w:eastAsia="№Е"/>
          <w:szCs w:val="28"/>
          <w:lang w:val="ru-RU"/>
        </w:rPr>
        <w:t>го</w:t>
      </w:r>
      <w:r w:rsidR="00535B39" w:rsidRPr="00535B39">
        <w:rPr>
          <w:rStyle w:val="CharAttribute511"/>
          <w:rFonts w:eastAsia="№Е"/>
          <w:szCs w:val="28"/>
          <w:lang w:val="ru-RU"/>
        </w:rPr>
        <w:t xml:space="preserve"> образовани</w:t>
      </w:r>
      <w:r w:rsidR="00535B39">
        <w:rPr>
          <w:rStyle w:val="CharAttribute511"/>
          <w:rFonts w:eastAsia="№Е"/>
          <w:szCs w:val="28"/>
          <w:lang w:val="ru-RU"/>
        </w:rPr>
        <w:t>я</w:t>
      </w:r>
      <w:r w:rsidRPr="006E1C1A">
        <w:rPr>
          <w:sz w:val="28"/>
          <w:szCs w:val="28"/>
          <w:lang w:val="ru-RU"/>
        </w:rPr>
        <w:t xml:space="preserve">, создающие благоприятные условия для </w:t>
      </w:r>
      <w:proofErr w:type="spellStart"/>
      <w:r w:rsidRPr="006E1C1A">
        <w:rPr>
          <w:sz w:val="28"/>
          <w:szCs w:val="28"/>
          <w:lang w:val="ru-RU"/>
        </w:rPr>
        <w:t>просоциальной</w:t>
      </w:r>
      <w:proofErr w:type="spellEnd"/>
      <w:r w:rsidRPr="006E1C1A">
        <w:rPr>
          <w:sz w:val="28"/>
          <w:szCs w:val="28"/>
          <w:lang w:val="ru-RU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общее духовно-нравственное развитие</w:t>
      </w:r>
      <w:r w:rsidR="00100191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</w:p>
    <w:p w:rsidR="00052DCA" w:rsidRDefault="00100191" w:rsidP="00010A18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«Волшебная кисточка»</w:t>
      </w:r>
      <w:r w:rsidR="00052DCA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010A18" w:rsidRPr="006E1C1A" w:rsidRDefault="00052DCA" w:rsidP="00010A18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«Творческая мастерская».</w:t>
      </w:r>
      <w:r w:rsidR="00010A18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sz w:val="28"/>
          <w:szCs w:val="28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Проблемно-ценностное общение.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535B39">
        <w:rPr>
          <w:sz w:val="28"/>
          <w:szCs w:val="28"/>
          <w:lang w:val="ru-RU"/>
        </w:rPr>
        <w:t xml:space="preserve"> </w:t>
      </w:r>
      <w:r w:rsidR="00535B39" w:rsidRPr="00535B39">
        <w:rPr>
          <w:rStyle w:val="CharAttribute511"/>
          <w:rFonts w:eastAsia="№Е"/>
          <w:szCs w:val="28"/>
          <w:lang w:val="ru-RU"/>
        </w:rPr>
        <w:t>и дополнительно</w:t>
      </w:r>
      <w:r w:rsidR="00535B39">
        <w:rPr>
          <w:rStyle w:val="CharAttribute511"/>
          <w:rFonts w:eastAsia="№Е"/>
          <w:szCs w:val="28"/>
          <w:lang w:val="ru-RU"/>
        </w:rPr>
        <w:t>го</w:t>
      </w:r>
      <w:r w:rsidR="00535B39" w:rsidRPr="00535B39">
        <w:rPr>
          <w:rStyle w:val="CharAttribute511"/>
          <w:rFonts w:eastAsia="№Е"/>
          <w:szCs w:val="28"/>
          <w:lang w:val="ru-RU"/>
        </w:rPr>
        <w:t xml:space="preserve"> образовани</w:t>
      </w:r>
      <w:r w:rsidR="00535B39">
        <w:rPr>
          <w:rStyle w:val="CharAttribute511"/>
          <w:rFonts w:eastAsia="№Е"/>
          <w:szCs w:val="28"/>
          <w:lang w:val="ru-RU"/>
        </w:rPr>
        <w:t>я</w:t>
      </w:r>
      <w:r w:rsidRPr="006E1C1A">
        <w:rPr>
          <w:sz w:val="28"/>
          <w:szCs w:val="28"/>
          <w:lang w:val="ru-RU"/>
        </w:rPr>
        <w:t xml:space="preserve">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6E1C1A">
        <w:rPr>
          <w:rStyle w:val="CharAttribute3"/>
          <w:rFonts w:hAnsi="Times New Roman"/>
          <w:szCs w:val="28"/>
          <w:lang w:val="ru-RU"/>
        </w:rPr>
        <w:t>разнообразию взглядов людей.</w:t>
      </w:r>
    </w:p>
    <w:p w:rsidR="00010A18" w:rsidRDefault="00010A18" w:rsidP="00010A18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Туристско-краеведческая деятельность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>.</w:t>
      </w:r>
      <w:r w:rsidRPr="006E1C1A">
        <w:rPr>
          <w:sz w:val="28"/>
          <w:szCs w:val="28"/>
          <w:lang w:val="ru-RU"/>
        </w:rPr>
        <w:t xml:space="preserve"> Курсы внеурочной деятельности</w:t>
      </w:r>
      <w:r w:rsidR="00535B39">
        <w:rPr>
          <w:sz w:val="28"/>
          <w:szCs w:val="28"/>
          <w:lang w:val="ru-RU"/>
        </w:rPr>
        <w:t xml:space="preserve"> </w:t>
      </w:r>
      <w:r w:rsidR="00535B39" w:rsidRPr="00535B39">
        <w:rPr>
          <w:rStyle w:val="CharAttribute511"/>
          <w:rFonts w:eastAsia="№Е"/>
          <w:szCs w:val="28"/>
          <w:lang w:val="ru-RU"/>
        </w:rPr>
        <w:t>и дополнительно</w:t>
      </w:r>
      <w:r w:rsidR="00535B39">
        <w:rPr>
          <w:rStyle w:val="CharAttribute511"/>
          <w:rFonts w:eastAsia="№Е"/>
          <w:szCs w:val="28"/>
          <w:lang w:val="ru-RU"/>
        </w:rPr>
        <w:t>го</w:t>
      </w:r>
      <w:r w:rsidR="00535B39" w:rsidRPr="00535B39">
        <w:rPr>
          <w:rStyle w:val="CharAttribute511"/>
          <w:rFonts w:eastAsia="№Е"/>
          <w:szCs w:val="28"/>
          <w:lang w:val="ru-RU"/>
        </w:rPr>
        <w:t xml:space="preserve"> образовани</w:t>
      </w:r>
      <w:r w:rsidR="00535B39">
        <w:rPr>
          <w:rStyle w:val="CharAttribute511"/>
          <w:rFonts w:eastAsia="№Е"/>
          <w:szCs w:val="28"/>
          <w:lang w:val="ru-RU"/>
        </w:rPr>
        <w:t>я</w:t>
      </w:r>
      <w:r w:rsidRPr="006E1C1A">
        <w:rPr>
          <w:sz w:val="28"/>
          <w:szCs w:val="28"/>
          <w:lang w:val="ru-RU"/>
        </w:rPr>
        <w:t xml:space="preserve">, направленные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самообслуживающего</w:t>
      </w:r>
      <w:proofErr w:type="spellEnd"/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труда</w:t>
      </w:r>
      <w:r w:rsidR="00052DCA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</w:p>
    <w:p w:rsidR="00052DCA" w:rsidRPr="00052DCA" w:rsidRDefault="00052DCA" w:rsidP="00010A18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«Туристы, в путь».</w:t>
      </w:r>
    </w:p>
    <w:p w:rsidR="00010A18" w:rsidRDefault="00010A18" w:rsidP="00010A18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Спортивно-оздоровительная деятельность</w:t>
      </w:r>
      <w:r w:rsidR="00052DCA">
        <w:rPr>
          <w:rStyle w:val="CharAttribute501"/>
          <w:rFonts w:eastAsia="№Е"/>
          <w:b/>
          <w:szCs w:val="28"/>
          <w:u w:val="none"/>
          <w:lang w:val="ru-RU"/>
        </w:rPr>
        <w:t xml:space="preserve"> и безопасность</w:t>
      </w: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.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535B39">
        <w:rPr>
          <w:sz w:val="28"/>
          <w:szCs w:val="28"/>
          <w:lang w:val="ru-RU"/>
        </w:rPr>
        <w:t xml:space="preserve"> </w:t>
      </w:r>
      <w:r w:rsidR="00535B39" w:rsidRPr="00535B39">
        <w:rPr>
          <w:rStyle w:val="CharAttribute511"/>
          <w:rFonts w:eastAsia="№Е"/>
          <w:szCs w:val="28"/>
          <w:lang w:val="ru-RU"/>
        </w:rPr>
        <w:t>и дополнительно</w:t>
      </w:r>
      <w:r w:rsidR="00535B39">
        <w:rPr>
          <w:rStyle w:val="CharAttribute511"/>
          <w:rFonts w:eastAsia="№Е"/>
          <w:szCs w:val="28"/>
          <w:lang w:val="ru-RU"/>
        </w:rPr>
        <w:t>го</w:t>
      </w:r>
      <w:r w:rsidR="00535B39" w:rsidRPr="00535B39">
        <w:rPr>
          <w:rStyle w:val="CharAttribute511"/>
          <w:rFonts w:eastAsia="№Е"/>
          <w:szCs w:val="28"/>
          <w:lang w:val="ru-RU"/>
        </w:rPr>
        <w:t xml:space="preserve"> образовани</w:t>
      </w:r>
      <w:r w:rsidR="00535B39">
        <w:rPr>
          <w:rStyle w:val="CharAttribute511"/>
          <w:rFonts w:eastAsia="№Е"/>
          <w:szCs w:val="28"/>
          <w:lang w:val="ru-RU"/>
        </w:rPr>
        <w:t>я</w:t>
      </w:r>
      <w:r w:rsidRPr="006E1C1A">
        <w:rPr>
          <w:sz w:val="28"/>
          <w:szCs w:val="28"/>
          <w:lang w:val="ru-RU"/>
        </w:rPr>
        <w:t xml:space="preserve">, направленные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="00052DCA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</w:p>
    <w:p w:rsidR="00052DCA" w:rsidRPr="006E1C1A" w:rsidRDefault="00052DCA" w:rsidP="00010A18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052DCA">
        <w:rPr>
          <w:rStyle w:val="CharAttribute501"/>
          <w:rFonts w:eastAsia="№Е"/>
          <w:i w:val="0"/>
          <w:szCs w:val="28"/>
          <w:u w:val="none"/>
          <w:lang w:val="ru-RU"/>
        </w:rPr>
        <w:t>«Спасатель»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, «Шахматы».</w:t>
      </w:r>
    </w:p>
    <w:p w:rsidR="00052DCA" w:rsidRDefault="00010A18" w:rsidP="00010A18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Трудовая деятельность.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535B39">
        <w:rPr>
          <w:sz w:val="28"/>
          <w:szCs w:val="28"/>
          <w:lang w:val="ru-RU"/>
        </w:rPr>
        <w:t xml:space="preserve"> </w:t>
      </w:r>
      <w:r w:rsidR="00535B39" w:rsidRPr="00535B39">
        <w:rPr>
          <w:rStyle w:val="CharAttribute511"/>
          <w:rFonts w:eastAsia="№Е"/>
          <w:szCs w:val="28"/>
          <w:lang w:val="ru-RU"/>
        </w:rPr>
        <w:t>и дополнительно</w:t>
      </w:r>
      <w:r w:rsidR="00535B39">
        <w:rPr>
          <w:rStyle w:val="CharAttribute511"/>
          <w:rFonts w:eastAsia="№Е"/>
          <w:szCs w:val="28"/>
          <w:lang w:val="ru-RU"/>
        </w:rPr>
        <w:t>го</w:t>
      </w:r>
      <w:r w:rsidR="00535B39" w:rsidRPr="00535B39">
        <w:rPr>
          <w:rStyle w:val="CharAttribute511"/>
          <w:rFonts w:eastAsia="№Е"/>
          <w:szCs w:val="28"/>
          <w:lang w:val="ru-RU"/>
        </w:rPr>
        <w:t xml:space="preserve"> образовани</w:t>
      </w:r>
      <w:r w:rsidR="00535B39">
        <w:rPr>
          <w:rStyle w:val="CharAttribute511"/>
          <w:rFonts w:eastAsia="№Е"/>
          <w:szCs w:val="28"/>
          <w:lang w:val="ru-RU"/>
        </w:rPr>
        <w:t>я</w:t>
      </w:r>
      <w:r w:rsidRPr="006E1C1A">
        <w:rPr>
          <w:sz w:val="28"/>
          <w:szCs w:val="28"/>
          <w:lang w:val="ru-RU"/>
        </w:rPr>
        <w:t xml:space="preserve">, направленные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развитие творческих способностей обучающихся,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воспитание у них трудолюбия и уважительного отношения к физическому труду</w:t>
      </w:r>
      <w:r w:rsidR="00052DCA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</w:p>
    <w:p w:rsidR="00010A18" w:rsidRPr="006E1C1A" w:rsidRDefault="00052DCA" w:rsidP="00010A18">
      <w:pPr>
        <w:tabs>
          <w:tab w:val="left" w:pos="851"/>
        </w:tabs>
        <w:wordWrap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«Столяр-конструктор»</w:t>
      </w:r>
      <w:r w:rsidR="00010A18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.  </w:t>
      </w:r>
    </w:p>
    <w:p w:rsidR="00010A18" w:rsidRPr="006E1C1A" w:rsidRDefault="00010A18" w:rsidP="00010A18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 w:rsidRPr="006E1C1A">
        <w:rPr>
          <w:i/>
          <w:sz w:val="28"/>
          <w:szCs w:val="28"/>
          <w:lang w:val="ru-RU"/>
        </w:rPr>
        <w:t>:</w:t>
      </w:r>
    </w:p>
    <w:p w:rsidR="00010A18" w:rsidRPr="006E1C1A" w:rsidRDefault="00010A18" w:rsidP="00010A18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педагогическим работником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к обсуждаемой на уроке информации, активизации их познавательной деятельности;</w:t>
      </w:r>
    </w:p>
    <w:p w:rsidR="00010A18" w:rsidRPr="006E1C1A" w:rsidRDefault="00010A18" w:rsidP="00010A18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сверстниками (обучающимися), принципы учебной дисциплины и самоорганизации; 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6E1C1A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для обсуждения в классе;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парах, которые </w:t>
      </w:r>
      <w:r w:rsidRPr="006E1C1A">
        <w:rPr>
          <w:sz w:val="28"/>
          <w:szCs w:val="28"/>
          <w:lang w:val="ru-RU"/>
        </w:rPr>
        <w:t xml:space="preserve">учат обучающихся командной работе и взаимодействию с другими обучающимися;  </w:t>
      </w:r>
    </w:p>
    <w:p w:rsidR="00010A18" w:rsidRPr="006E1C1A" w:rsidRDefault="00010A18" w:rsidP="00010A1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010A18" w:rsidRPr="006E1C1A" w:rsidRDefault="00010A18" w:rsidP="00010A18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мотивированных и эрудированных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010A18" w:rsidRPr="00D401BE" w:rsidRDefault="00010A18" w:rsidP="00010A18">
      <w:pPr>
        <w:wordWrap/>
        <w:adjustRightInd w:val="0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10A18" w:rsidRPr="006E1C1A" w:rsidRDefault="00010A18" w:rsidP="00010A18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010A18" w:rsidRPr="006E1C1A" w:rsidRDefault="00010A18" w:rsidP="00010A1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r>
        <w:rPr>
          <w:sz w:val="28"/>
          <w:szCs w:val="28"/>
          <w:lang w:val="ru-RU"/>
        </w:rPr>
        <w:t>обучающихся</w:t>
      </w:r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</w:t>
      </w:r>
      <w:r w:rsidRPr="006E1C1A">
        <w:rPr>
          <w:sz w:val="28"/>
          <w:szCs w:val="28"/>
          <w:lang w:val="ru-RU"/>
        </w:rPr>
        <w:lastRenderedPageBreak/>
        <w:t xml:space="preserve">предоставляет широкие возможности для самовыражения и самореализации. Это то, что готовит их к взрослой жизни. Поскольку обучающимся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  <w:r w:rsidRPr="006E1C1A">
        <w:rPr>
          <w:i/>
          <w:sz w:val="28"/>
          <w:szCs w:val="28"/>
          <w:lang w:val="ru-RU"/>
        </w:rPr>
        <w:t>.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b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школы:</w:t>
      </w:r>
    </w:p>
    <w:p w:rsidR="00010A18" w:rsidRPr="006E1C1A" w:rsidRDefault="00010A18" w:rsidP="00052DCA">
      <w:pPr>
        <w:tabs>
          <w:tab w:val="left" w:pos="851"/>
        </w:tabs>
        <w:wordWrap/>
        <w:ind w:firstLine="709"/>
        <w:rPr>
          <w:b/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через деятельность выборного </w:t>
      </w:r>
      <w:r w:rsidR="00052DCA">
        <w:rPr>
          <w:sz w:val="28"/>
          <w:szCs w:val="28"/>
          <w:lang w:val="ru-RU"/>
        </w:rPr>
        <w:t>органа «</w:t>
      </w:r>
      <w:r w:rsidRPr="006E1C1A">
        <w:rPr>
          <w:sz w:val="28"/>
          <w:szCs w:val="28"/>
          <w:lang w:val="ru-RU"/>
        </w:rPr>
        <w:t>Совет</w:t>
      </w:r>
      <w:r w:rsidR="00052DCA"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учащихся</w:t>
      </w:r>
      <w:r w:rsidR="00052DCA">
        <w:rPr>
          <w:sz w:val="28"/>
          <w:szCs w:val="28"/>
          <w:lang w:val="ru-RU"/>
        </w:rPr>
        <w:t>»</w:t>
      </w:r>
      <w:r w:rsidRPr="006E1C1A">
        <w:rPr>
          <w:sz w:val="28"/>
          <w:szCs w:val="28"/>
          <w:lang w:val="ru-RU"/>
        </w:rPr>
        <w:t xml:space="preserve">, создаваемого для учета мнения обучающихся по вопросам управления образовательной организацией </w:t>
      </w:r>
      <w:r w:rsidRPr="006E1C1A">
        <w:rPr>
          <w:sz w:val="28"/>
          <w:szCs w:val="28"/>
          <w:lang w:val="ru-RU"/>
        </w:rPr>
        <w:br/>
        <w:t>и принятия административных решений, затрагивающих их права и законные интересы;</w:t>
      </w:r>
      <w:r w:rsidR="00052DCA"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инициирующего и организующего проведение личностно значимых для обучающихся событий (соревнований, конкурсов, фестивалей, капустников, флешмобов и т.п.)</w:t>
      </w:r>
      <w:r w:rsidR="00535B39">
        <w:rPr>
          <w:sz w:val="28"/>
          <w:szCs w:val="28"/>
          <w:lang w:val="ru-RU"/>
        </w:rPr>
        <w:t xml:space="preserve">, </w:t>
      </w:r>
      <w:r w:rsidR="00535B39" w:rsidRPr="006E1C1A">
        <w:rPr>
          <w:iCs/>
          <w:sz w:val="28"/>
          <w:szCs w:val="28"/>
          <w:lang w:val="ru-RU"/>
        </w:rPr>
        <w:t>для облегчения распространения значимой для обучающихся информации и получения обратной связи от классных коллективов;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b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классов</w:t>
      </w:r>
      <w:r w:rsidRPr="006E1C1A">
        <w:rPr>
          <w:bCs/>
          <w:i/>
          <w:sz w:val="28"/>
          <w:szCs w:val="28"/>
          <w:lang w:val="ru-RU"/>
        </w:rPr>
        <w:t>: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Pr="006E1C1A">
        <w:rPr>
          <w:sz w:val="28"/>
          <w:szCs w:val="28"/>
          <w:lang w:val="ru-RU"/>
        </w:rPr>
        <w:br/>
        <w:t>с работой общешкольных органов самоуправления и классных руководителей;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деятельность выборных органов самоуправления, отвечающих </w:t>
      </w:r>
      <w:r w:rsidRPr="006E1C1A">
        <w:rPr>
          <w:iCs/>
          <w:sz w:val="28"/>
          <w:szCs w:val="28"/>
          <w:lang w:val="ru-RU"/>
        </w:rPr>
        <w:br/>
        <w:t>за различные направления работы класса (например: штаб спортивных дел, штаб творче</w:t>
      </w:r>
      <w:r>
        <w:rPr>
          <w:iCs/>
          <w:sz w:val="28"/>
          <w:szCs w:val="28"/>
          <w:lang w:val="ru-RU"/>
        </w:rPr>
        <w:t>ских дел, штаб работы с обучающимися младших классов</w:t>
      </w:r>
      <w:r w:rsidRPr="006E1C1A">
        <w:rPr>
          <w:iCs/>
          <w:sz w:val="28"/>
          <w:szCs w:val="28"/>
          <w:lang w:val="ru-RU"/>
        </w:rPr>
        <w:t>);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010A18" w:rsidRPr="006E1C1A" w:rsidRDefault="00010A18" w:rsidP="00010A18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6E1C1A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010A18" w:rsidRPr="006E1C1A" w:rsidRDefault="00010A18" w:rsidP="00010A1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Pr="006E1C1A">
        <w:rPr>
          <w:sz w:val="28"/>
          <w:szCs w:val="28"/>
          <w:lang w:val="ru-RU"/>
        </w:rPr>
        <w:br/>
        <w:t>и анализ общешкольных и внутриклассных дел;</w:t>
      </w:r>
    </w:p>
    <w:p w:rsidR="00010A18" w:rsidRPr="00D401BE" w:rsidRDefault="00010A18" w:rsidP="00010A18">
      <w:pPr>
        <w:wordWrap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iCs/>
          <w:sz w:val="28"/>
          <w:szCs w:val="28"/>
          <w:lang w:val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052DCA" w:rsidRDefault="00010A18" w:rsidP="00010A18">
      <w:pPr>
        <w:pStyle w:val="ParaAttribute38"/>
        <w:ind w:right="0" w:firstLine="709"/>
        <w:rPr>
          <w:rFonts w:eastAsia="Calibri"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6E1C1A">
        <w:rPr>
          <w:rFonts w:eastAsia="Calibri"/>
          <w:sz w:val="28"/>
          <w:szCs w:val="28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</w:t>
      </w:r>
      <w:r w:rsidR="00052DCA">
        <w:rPr>
          <w:rFonts w:eastAsia="Calibri"/>
          <w:sz w:val="28"/>
          <w:szCs w:val="28"/>
        </w:rPr>
        <w:t>На базе школы действуют д</w:t>
      </w:r>
      <w:r w:rsidR="00052DCA" w:rsidRPr="00052DCA">
        <w:rPr>
          <w:rFonts w:eastAsia="Calibri"/>
          <w:sz w:val="28"/>
          <w:szCs w:val="28"/>
        </w:rPr>
        <w:t>етские общественные объединения</w:t>
      </w:r>
      <w:r w:rsidR="000E5AB8">
        <w:rPr>
          <w:rFonts w:eastAsia="Calibri"/>
          <w:sz w:val="28"/>
          <w:szCs w:val="28"/>
        </w:rPr>
        <w:t>:</w:t>
      </w:r>
    </w:p>
    <w:p w:rsidR="000E5AB8" w:rsidRDefault="000E5AB8" w:rsidP="00010A18">
      <w:pPr>
        <w:pStyle w:val="ParaAttribute38"/>
        <w:ind w:righ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ДЮП «Искорка»,</w:t>
      </w:r>
    </w:p>
    <w:p w:rsidR="000E5AB8" w:rsidRDefault="000E5AB8" w:rsidP="00010A18">
      <w:pPr>
        <w:pStyle w:val="ParaAttribute38"/>
        <w:ind w:righ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ЮИД «Сигнал».</w:t>
      </w:r>
    </w:p>
    <w:p w:rsidR="00010A18" w:rsidRPr="006E1C1A" w:rsidRDefault="00010A18" w:rsidP="00010A18">
      <w:pPr>
        <w:pStyle w:val="ParaAttribute38"/>
        <w:ind w:right="0" w:firstLine="709"/>
        <w:rPr>
          <w:i/>
          <w:sz w:val="28"/>
          <w:szCs w:val="28"/>
        </w:rPr>
      </w:pPr>
      <w:r w:rsidRPr="006E1C1A">
        <w:rPr>
          <w:rFonts w:eastAsia="Calibri"/>
          <w:sz w:val="28"/>
          <w:szCs w:val="28"/>
        </w:rPr>
        <w:t>Воспитание в детском общественном объединении осуществляется через</w:t>
      </w:r>
      <w:r w:rsidRPr="006E1C1A">
        <w:rPr>
          <w:i/>
          <w:sz w:val="28"/>
          <w:szCs w:val="28"/>
        </w:rPr>
        <w:t xml:space="preserve">: </w:t>
      </w:r>
    </w:p>
    <w:p w:rsidR="00010A18" w:rsidRPr="006E1C1A" w:rsidRDefault="00010A18" w:rsidP="00010A18">
      <w:pPr>
        <w:pStyle w:val="ParaAttribute38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1C1A">
        <w:rPr>
          <w:rFonts w:eastAsia="Calibri"/>
          <w:sz w:val="28"/>
          <w:szCs w:val="28"/>
        </w:rPr>
        <w:t>(</w:t>
      </w:r>
      <w:r w:rsidRPr="006E1C1A">
        <w:rPr>
          <w:rFonts w:eastAsia="Calibri"/>
          <w:sz w:val="28"/>
          <w:szCs w:val="28"/>
          <w:lang w:eastAsia="ko-KR"/>
        </w:rPr>
        <w:t>выбор</w:t>
      </w:r>
      <w:r w:rsidRPr="006E1C1A"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E1C1A">
        <w:rPr>
          <w:rFonts w:eastAsia="Calibri"/>
          <w:sz w:val="28"/>
          <w:szCs w:val="28"/>
        </w:rPr>
        <w:t>ь</w:t>
      </w:r>
      <w:r w:rsidRPr="006E1C1A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</w:t>
      </w:r>
      <w:r w:rsidRPr="006E1C1A">
        <w:rPr>
          <w:rFonts w:eastAsia="Calibri"/>
          <w:sz w:val="28"/>
          <w:szCs w:val="28"/>
          <w:lang w:eastAsia="ko-KR"/>
        </w:rPr>
        <w:lastRenderedPageBreak/>
        <w:t>состава выборных органов и т.п.), дающих обучающемуся возможность получить социально значимый опыт гражданского поведения;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6E1C1A">
        <w:rPr>
          <w:rFonts w:eastAsia="Calibri"/>
          <w:sz w:val="28"/>
          <w:szCs w:val="28"/>
        </w:rPr>
        <w:br/>
        <w:t xml:space="preserve">на помощь другим людям, своей школе, обществу в целом; развить в себе такие качества как </w:t>
      </w:r>
      <w:r w:rsidRPr="006E1C1A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Pr="006E1C1A">
        <w:rPr>
          <w:sz w:val="28"/>
          <w:szCs w:val="28"/>
        </w:rPr>
        <w:br/>
        <w:t>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010A18" w:rsidRPr="006E1C1A" w:rsidRDefault="00010A18" w:rsidP="00010A18">
      <w:pPr>
        <w:pStyle w:val="ParaAttribute38"/>
        <w:ind w:right="0" w:firstLine="709"/>
        <w:rPr>
          <w:rFonts w:eastAsia="Calibri"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</w:t>
      </w:r>
      <w:r w:rsidRPr="006E1C1A">
        <w:rPr>
          <w:rFonts w:eastAsia="Calibri"/>
          <w:sz w:val="28"/>
          <w:szCs w:val="28"/>
        </w:rPr>
        <w:br/>
        <w:t>не являющимися членами данного объединения;</w:t>
      </w:r>
    </w:p>
    <w:p w:rsidR="00010A18" w:rsidRPr="006E1C1A" w:rsidRDefault="00010A18" w:rsidP="00010A18">
      <w:pPr>
        <w:pStyle w:val="ParaAttribute38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</w:t>
      </w:r>
      <w:r w:rsidR="00670864">
        <w:rPr>
          <w:rFonts w:eastAsia="Calibri"/>
          <w:sz w:val="28"/>
          <w:szCs w:val="28"/>
          <w:lang w:eastAsia="ko-KR"/>
        </w:rPr>
        <w:t>сел</w:t>
      </w:r>
      <w:r w:rsidRPr="006E1C1A">
        <w:rPr>
          <w:rFonts w:eastAsia="Calibri"/>
          <w:sz w:val="28"/>
          <w:szCs w:val="28"/>
          <w:lang w:eastAsia="ko-KR"/>
        </w:rPr>
        <w:t>е, совместного пения, празднования знаменательных для членов объединения событий;</w:t>
      </w:r>
    </w:p>
    <w:p w:rsidR="00010A18" w:rsidRPr="006E1C1A" w:rsidRDefault="00010A18" w:rsidP="00010A18">
      <w:pPr>
        <w:pStyle w:val="ParaAttribute38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>в него новых участников (проводятся в форме игр, квестов, театрализаций и т.п.);</w:t>
      </w:r>
    </w:p>
    <w:p w:rsidR="00010A18" w:rsidRPr="006E1C1A" w:rsidRDefault="00010A18" w:rsidP="00010A18">
      <w:pPr>
        <w:pStyle w:val="ParaAttribute38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010A18" w:rsidRDefault="00010A18" w:rsidP="00010A18">
      <w:pPr>
        <w:pStyle w:val="ParaAttribute38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Pr="006E1C1A">
        <w:rPr>
          <w:rFonts w:eastAsia="Calibri"/>
          <w:sz w:val="28"/>
          <w:szCs w:val="28"/>
          <w:lang w:eastAsia="ko-KR"/>
        </w:rPr>
        <w:br/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010A18" w:rsidRPr="006E1C1A" w:rsidRDefault="00010A18" w:rsidP="00010A18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sz w:val="28"/>
          <w:szCs w:val="28"/>
          <w:lang w:val="ru-RU"/>
        </w:rPr>
        <w:t xml:space="preserve">Модуль 3.7. </w:t>
      </w:r>
      <w:r w:rsidRPr="006E1C1A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6E1C1A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6E1C1A">
        <w:rPr>
          <w:rFonts w:eastAsia="Calibri"/>
          <w:sz w:val="28"/>
          <w:szCs w:val="28"/>
          <w:lang w:val="ru-RU"/>
        </w:rPr>
        <w:t xml:space="preserve"> труда, преодоления </w:t>
      </w:r>
      <w:r w:rsidRPr="006E1C1A">
        <w:rPr>
          <w:rFonts w:eastAsia="Calibri"/>
          <w:sz w:val="28"/>
          <w:szCs w:val="28"/>
          <w:lang w:val="ru-RU"/>
        </w:rPr>
        <w:br/>
        <w:t xml:space="preserve">их инфантильных и эгоистических наклонностей, обучения рациональному </w:t>
      </w:r>
      <w:r w:rsidRPr="006E1C1A">
        <w:rPr>
          <w:rFonts w:eastAsia="Calibri"/>
          <w:sz w:val="28"/>
          <w:szCs w:val="28"/>
          <w:lang w:val="ru-RU"/>
        </w:rPr>
        <w:lastRenderedPageBreak/>
        <w:t>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6E1C1A">
        <w:rPr>
          <w:i/>
          <w:sz w:val="28"/>
          <w:szCs w:val="28"/>
          <w:lang w:val="ru-RU"/>
        </w:rPr>
        <w:t>: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регулярные пешие прогулки, экскурсии или походы выходного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010A18" w:rsidRPr="006E1C1A" w:rsidRDefault="00010A18" w:rsidP="00010A18">
      <w:pPr>
        <w:wordWrap/>
        <w:adjustRightInd w:val="0"/>
        <w:ind w:right="-1" w:firstLine="709"/>
        <w:rPr>
          <w:rFonts w:eastAsia="Calibri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многодневные походы, организуемые совместно с </w:t>
      </w:r>
      <w:r>
        <w:rPr>
          <w:rFonts w:eastAsia="Calibri"/>
          <w:sz w:val="28"/>
          <w:szCs w:val="28"/>
          <w:lang w:val="ru-RU"/>
        </w:rPr>
        <w:t xml:space="preserve">организациями, реализующими дополнительные общеразвивающие программы </w:t>
      </w:r>
      <w:r w:rsidRPr="006E1C1A">
        <w:rPr>
          <w:rFonts w:eastAsia="Calibri"/>
          <w:sz w:val="28"/>
          <w:szCs w:val="28"/>
          <w:lang w:val="ru-RU"/>
        </w:rPr>
        <w:t xml:space="preserve">и осуществляемые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домой);</w:t>
      </w:r>
    </w:p>
    <w:p w:rsidR="00010A18" w:rsidRPr="002F59DF" w:rsidRDefault="00C05503" w:rsidP="00566782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ежегодный общешкольный </w:t>
      </w:r>
      <w:proofErr w:type="spellStart"/>
      <w:r w:rsidR="00010A18" w:rsidRPr="006E1C1A">
        <w:rPr>
          <w:rFonts w:eastAsia="Calibri"/>
          <w:sz w:val="28"/>
          <w:szCs w:val="28"/>
          <w:lang w:val="ru-RU"/>
        </w:rPr>
        <w:t>турслет</w:t>
      </w:r>
      <w:proofErr w:type="spellEnd"/>
      <w:r w:rsidR="00010A18" w:rsidRPr="006E1C1A">
        <w:rPr>
          <w:rFonts w:eastAsia="Calibri"/>
          <w:sz w:val="28"/>
          <w:szCs w:val="28"/>
          <w:lang w:val="ru-RU"/>
        </w:rPr>
        <w:t xml:space="preserve"> с участием команд, сформированных из педагогических работников, обучающихся и их родителей, включающий в себя, например: соревнование по технике пешеходного туризма, соревнование по спортивному ориентированию,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</w:t>
      </w:r>
      <w:r w:rsidR="00566782">
        <w:rPr>
          <w:rFonts w:eastAsia="Calibri"/>
          <w:sz w:val="28"/>
          <w:szCs w:val="28"/>
          <w:lang w:val="ru-RU"/>
        </w:rPr>
        <w:t>,</w:t>
      </w:r>
      <w:r w:rsidR="00566782" w:rsidRPr="00566782">
        <w:rPr>
          <w:rFonts w:eastAsia="Calibri"/>
          <w:sz w:val="28"/>
          <w:szCs w:val="28"/>
          <w:lang w:val="ru-RU"/>
        </w:rPr>
        <w:t xml:space="preserve"> </w:t>
      </w:r>
      <w:r w:rsidR="00566782" w:rsidRPr="006E1C1A">
        <w:rPr>
          <w:rFonts w:eastAsia="Calibri"/>
          <w:sz w:val="28"/>
          <w:szCs w:val="28"/>
          <w:lang w:val="ru-RU"/>
        </w:rPr>
        <w:t>квесты</w:t>
      </w:r>
      <w:r w:rsidR="00010A18" w:rsidRPr="006E1C1A">
        <w:rPr>
          <w:rFonts w:eastAsia="Calibri"/>
          <w:sz w:val="28"/>
          <w:szCs w:val="28"/>
          <w:lang w:val="ru-RU"/>
        </w:rPr>
        <w:t xml:space="preserve">. </w:t>
      </w:r>
    </w:p>
    <w:p w:rsidR="00010A18" w:rsidRPr="006E1C1A" w:rsidRDefault="00010A18" w:rsidP="00010A18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3.8. Модуль «Профориентация»</w:t>
      </w:r>
    </w:p>
    <w:p w:rsidR="00010A18" w:rsidRPr="006E1C1A" w:rsidRDefault="00010A18" w:rsidP="00010A18">
      <w:pPr>
        <w:wordWrap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</w:t>
      </w:r>
      <w:r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6E1C1A">
        <w:rPr>
          <w:sz w:val="28"/>
          <w:szCs w:val="28"/>
          <w:lang w:val="ru-RU"/>
        </w:rPr>
        <w:br/>
        <w:t xml:space="preserve">в постиндустриальном мире, охватывающий не только профессиональную, </w:t>
      </w:r>
      <w:r w:rsidRPr="006E1C1A">
        <w:rPr>
          <w:sz w:val="28"/>
          <w:szCs w:val="28"/>
          <w:lang w:val="ru-RU"/>
        </w:rPr>
        <w:br/>
        <w:t xml:space="preserve">но и внепрофессиональную составляющие такой деятельности. </w:t>
      </w:r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>через</w:t>
      </w:r>
      <w:r w:rsidRPr="006E1C1A">
        <w:rPr>
          <w:sz w:val="28"/>
          <w:szCs w:val="28"/>
          <w:lang w:val="ru-RU"/>
        </w:rPr>
        <w:t>:</w:t>
      </w:r>
      <w:r w:rsidRPr="006E1C1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010A18" w:rsidRPr="006E1C1A" w:rsidRDefault="00010A18" w:rsidP="00010A18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010A18" w:rsidRPr="006E1C1A" w:rsidRDefault="00010A18" w:rsidP="00010A18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</w:t>
      </w:r>
      <w:r w:rsidRPr="006E1C1A">
        <w:rPr>
          <w:rFonts w:eastAsia="Calibri"/>
          <w:sz w:val="28"/>
          <w:szCs w:val="28"/>
          <w:lang w:val="ru-RU"/>
        </w:rPr>
        <w:lastRenderedPageBreak/>
        <w:t>профессий, о достоинствах и недостатках той или иной интересной обучающимся профессиональной деятельности;</w:t>
      </w:r>
    </w:p>
    <w:p w:rsidR="00010A18" w:rsidRPr="006E1C1A" w:rsidRDefault="00010A18" w:rsidP="00010A18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 на предприятия </w:t>
      </w:r>
      <w:r w:rsidR="00566782">
        <w:rPr>
          <w:rFonts w:eastAsia="Calibri"/>
          <w:sz w:val="28"/>
          <w:szCs w:val="28"/>
          <w:lang w:val="ru-RU"/>
        </w:rPr>
        <w:t>области</w:t>
      </w:r>
      <w:r w:rsidRPr="006E1C1A">
        <w:rPr>
          <w:rFonts w:eastAsia="Calibri"/>
          <w:sz w:val="28"/>
          <w:szCs w:val="28"/>
          <w:lang w:val="ru-RU"/>
        </w:rPr>
        <w:t xml:space="preserve">, дающие </w:t>
      </w:r>
      <w:r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010A18" w:rsidRPr="006E1C1A" w:rsidRDefault="00010A18" w:rsidP="00010A18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дней открытых дверей в профессиональны</w:t>
      </w:r>
      <w:r w:rsidR="00566782">
        <w:rPr>
          <w:rFonts w:eastAsia="Calibri"/>
          <w:sz w:val="28"/>
          <w:szCs w:val="28"/>
          <w:lang w:val="ru-RU"/>
        </w:rPr>
        <w:t>х</w:t>
      </w:r>
      <w:r w:rsidRPr="006E1C1A">
        <w:rPr>
          <w:rFonts w:eastAsia="Calibri"/>
          <w:sz w:val="28"/>
          <w:szCs w:val="28"/>
          <w:lang w:val="ru-RU"/>
        </w:rPr>
        <w:t xml:space="preserve"> образовательны</w:t>
      </w:r>
      <w:r w:rsidR="00566782">
        <w:rPr>
          <w:rFonts w:eastAsia="Calibri"/>
          <w:sz w:val="28"/>
          <w:szCs w:val="28"/>
          <w:lang w:val="ru-RU"/>
        </w:rPr>
        <w:t>х</w:t>
      </w:r>
      <w:r w:rsidRPr="006E1C1A">
        <w:rPr>
          <w:rFonts w:eastAsia="Calibri"/>
          <w:sz w:val="28"/>
          <w:szCs w:val="28"/>
          <w:lang w:val="ru-RU"/>
        </w:rPr>
        <w:t xml:space="preserve"> организаци</w:t>
      </w:r>
      <w:r w:rsidR="00566782">
        <w:rPr>
          <w:rFonts w:eastAsia="Calibri"/>
          <w:sz w:val="28"/>
          <w:szCs w:val="28"/>
          <w:lang w:val="ru-RU"/>
        </w:rPr>
        <w:t>ях</w:t>
      </w:r>
      <w:r w:rsidRPr="006E1C1A">
        <w:rPr>
          <w:rFonts w:eastAsia="Calibri"/>
          <w:sz w:val="28"/>
          <w:szCs w:val="28"/>
          <w:lang w:val="ru-RU"/>
        </w:rPr>
        <w:t>;</w:t>
      </w:r>
    </w:p>
    <w:p w:rsidR="00010A18" w:rsidRPr="006E1C1A" w:rsidRDefault="00010A18" w:rsidP="00010A18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и направлениям образования;</w:t>
      </w:r>
    </w:p>
    <w:p w:rsidR="00010A18" w:rsidRPr="006E1C1A" w:rsidRDefault="00010A18" w:rsidP="00010A18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участие в работе всероссийских профориентационных проектов, созданных </w:t>
      </w:r>
      <w:r w:rsidRPr="006E1C1A">
        <w:rPr>
          <w:sz w:val="28"/>
          <w:szCs w:val="28"/>
          <w:lang w:val="ru-RU"/>
        </w:rPr>
        <w:br/>
        <w:t xml:space="preserve">в сети интернет: просмотр лекций, решение учебно-тренировочных задач, участие </w:t>
      </w:r>
      <w:r w:rsidRPr="006E1C1A">
        <w:rPr>
          <w:sz w:val="28"/>
          <w:szCs w:val="28"/>
          <w:lang w:val="ru-RU"/>
        </w:rPr>
        <w:br/>
        <w:t>в мастер-классах, посещение открытых уроков;</w:t>
      </w:r>
    </w:p>
    <w:p w:rsidR="00010A18" w:rsidRPr="006E1C1A" w:rsidRDefault="00010A18" w:rsidP="00010A18">
      <w:pPr>
        <w:wordWrap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6E1C1A">
        <w:rPr>
          <w:sz w:val="28"/>
          <w:szCs w:val="28"/>
          <w:lang w:val="ru-RU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010A18" w:rsidRPr="002F59DF" w:rsidRDefault="00010A18" w:rsidP="00010A18">
      <w:pPr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освоение обучающимися основ профессии в рамках различных курсов </w:t>
      </w:r>
      <w:r w:rsidRPr="006E1C1A">
        <w:rPr>
          <w:sz w:val="28"/>
          <w:szCs w:val="28"/>
          <w:lang w:val="ru-RU"/>
        </w:rPr>
        <w:br/>
        <w:t xml:space="preserve">по выбору, включенных в основную образовательную программу школы, или </w:t>
      </w:r>
      <w:r w:rsidRPr="006E1C1A">
        <w:rPr>
          <w:sz w:val="28"/>
          <w:szCs w:val="28"/>
          <w:lang w:val="ru-RU"/>
        </w:rPr>
        <w:br/>
        <w:t xml:space="preserve">в рамках курсов дополнительного образования.  </w:t>
      </w:r>
    </w:p>
    <w:p w:rsidR="00010A18" w:rsidRPr="006E1C1A" w:rsidRDefault="00010A18" w:rsidP="00010A18">
      <w:pPr>
        <w:wordWrap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3.9. Модуль </w:t>
      </w:r>
      <w:r w:rsidRPr="006E1C1A">
        <w:rPr>
          <w:b/>
          <w:sz w:val="28"/>
          <w:szCs w:val="28"/>
          <w:lang w:val="ru-RU"/>
        </w:rPr>
        <w:t>«Школьные медиа»</w:t>
      </w:r>
    </w:p>
    <w:p w:rsidR="00010A18" w:rsidRPr="006E1C1A" w:rsidRDefault="00010A18" w:rsidP="00010A18">
      <w:pPr>
        <w:wordWrap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обучающимися </w:t>
      </w:r>
      <w:r>
        <w:rPr>
          <w:sz w:val="28"/>
          <w:szCs w:val="28"/>
          <w:shd w:val="clear" w:color="auto" w:fill="FFFFFF"/>
          <w:lang w:val="ru-RU"/>
        </w:rPr>
        <w:br/>
      </w:r>
      <w:r w:rsidRPr="006E1C1A">
        <w:rPr>
          <w:sz w:val="28"/>
          <w:szCs w:val="28"/>
          <w:shd w:val="clear" w:color="auto" w:fill="FFFFFF"/>
          <w:lang w:val="ru-RU"/>
        </w:rPr>
        <w:t xml:space="preserve">и педагогическими работниками средств распространения текстовой, аудио и видео информации) – </w:t>
      </w:r>
      <w:r w:rsidRPr="006E1C1A">
        <w:rPr>
          <w:sz w:val="28"/>
          <w:szCs w:val="28"/>
          <w:lang w:val="ru-RU"/>
        </w:rPr>
        <w:t xml:space="preserve">развитие коммуникативной культуры обучающихся, формирование </w:t>
      </w:r>
      <w:r w:rsidRPr="006E1C1A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6E1C1A">
        <w:rPr>
          <w:rFonts w:eastAsia="Calibri"/>
          <w:sz w:val="28"/>
          <w:szCs w:val="28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010A18" w:rsidRPr="006E1C1A" w:rsidRDefault="00010A18" w:rsidP="00010A18">
      <w:pPr>
        <w:wordWrap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разновозрастный редакционный совет </w:t>
      </w:r>
      <w:r w:rsidRPr="0042604F">
        <w:rPr>
          <w:sz w:val="28"/>
          <w:szCs w:val="28"/>
          <w:lang w:val="ru-RU"/>
        </w:rPr>
        <w:t>обучающихся</w:t>
      </w:r>
      <w:r w:rsidR="00566782">
        <w:rPr>
          <w:sz w:val="28"/>
          <w:szCs w:val="28"/>
          <w:lang w:val="ru-RU"/>
        </w:rPr>
        <w:t xml:space="preserve"> и</w:t>
      </w:r>
      <w:r w:rsidRPr="0042604F"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консультирующих их </w:t>
      </w:r>
      <w:r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, целью которого является освещение через школьную газету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10A18" w:rsidRPr="006E1C1A" w:rsidRDefault="00010A18" w:rsidP="00010A18">
      <w:pPr>
        <w:wordWrap/>
        <w:ind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школьная газета для обучающихся</w:t>
      </w:r>
      <w:r w:rsidRPr="006E1C1A">
        <w:rPr>
          <w:sz w:val="28"/>
          <w:szCs w:val="28"/>
          <w:lang w:val="ru-RU"/>
        </w:rPr>
        <w:t xml:space="preserve">, на страницах которой ими размещаются материалы </w:t>
      </w:r>
      <w:r w:rsidRPr="002F59D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профессиональных организациях, об организациях </w:t>
      </w:r>
      <w:r w:rsidR="00EB1893">
        <w:rPr>
          <w:sz w:val="28"/>
          <w:szCs w:val="28"/>
          <w:lang w:val="ru-RU"/>
        </w:rPr>
        <w:t xml:space="preserve">профессионального </w:t>
      </w:r>
      <w:r>
        <w:rPr>
          <w:sz w:val="28"/>
          <w:szCs w:val="28"/>
          <w:lang w:val="ru-RU"/>
        </w:rPr>
        <w:t>образования</w:t>
      </w:r>
      <w:r w:rsidR="00EB189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которые могут быть интересны обучающимся;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010A18" w:rsidRPr="006E1C1A" w:rsidRDefault="00010A18" w:rsidP="00010A18">
      <w:pPr>
        <w:wordWrap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школьный </w:t>
      </w:r>
      <w:proofErr w:type="spellStart"/>
      <w:r w:rsidRPr="006E1C1A">
        <w:rPr>
          <w:sz w:val="28"/>
          <w:szCs w:val="28"/>
          <w:lang w:val="ru-RU"/>
        </w:rPr>
        <w:t>медиацентр</w:t>
      </w:r>
      <w:proofErr w:type="spellEnd"/>
      <w:r w:rsidRPr="006E1C1A">
        <w:rPr>
          <w:sz w:val="28"/>
          <w:szCs w:val="28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10A18" w:rsidRPr="006E1C1A" w:rsidRDefault="00010A18" w:rsidP="00010A18">
      <w:pPr>
        <w:wordWrap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школьная интернет-группа – разновозрастное сообщество обучающихся </w:t>
      </w:r>
      <w:r w:rsidRPr="006E1C1A">
        <w:rPr>
          <w:sz w:val="28"/>
          <w:szCs w:val="28"/>
          <w:lang w:val="ru-RU"/>
        </w:rPr>
        <w:br/>
        <w:t xml:space="preserve">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</w:t>
      </w:r>
      <w:r w:rsidRPr="006E1C1A">
        <w:rPr>
          <w:sz w:val="28"/>
          <w:szCs w:val="28"/>
          <w:lang w:val="ru-RU"/>
        </w:rPr>
        <w:lastRenderedPageBreak/>
        <w:t xml:space="preserve">внимания общественности к школе, информационного продвижения ценностей школы и </w:t>
      </w:r>
      <w:r>
        <w:rPr>
          <w:sz w:val="28"/>
          <w:szCs w:val="28"/>
          <w:lang w:val="ru-RU"/>
        </w:rPr>
        <w:t>о</w:t>
      </w:r>
      <w:r w:rsidRPr="006E1C1A">
        <w:rPr>
          <w:sz w:val="28"/>
          <w:szCs w:val="28"/>
          <w:lang w:val="ru-RU"/>
        </w:rPr>
        <w:t>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</w:t>
      </w:r>
      <w:r w:rsidR="00EB1893">
        <w:rPr>
          <w:sz w:val="28"/>
          <w:szCs w:val="28"/>
          <w:lang w:val="ru-RU"/>
        </w:rPr>
        <w:t>.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3.10. Модуль </w:t>
      </w:r>
      <w:r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010A18" w:rsidRPr="006E1C1A" w:rsidRDefault="00010A18" w:rsidP="00010A18">
      <w:pPr>
        <w:pStyle w:val="ParaAttribute38"/>
        <w:ind w:right="0" w:firstLine="709"/>
        <w:rPr>
          <w:rStyle w:val="CharAttribute502"/>
          <w:rFonts w:eastAsia="№Е"/>
          <w:i w:val="0"/>
          <w:szCs w:val="28"/>
        </w:rPr>
      </w:pPr>
      <w:r w:rsidRPr="006E1C1A">
        <w:rPr>
          <w:sz w:val="28"/>
          <w:szCs w:val="28"/>
        </w:rPr>
        <w:t xml:space="preserve">Окружающая обучающегося предметно-эстетическая среда школы,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>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</w:t>
      </w:r>
      <w:r w:rsidR="00EB1893">
        <w:rPr>
          <w:sz w:val="28"/>
          <w:szCs w:val="28"/>
        </w:rPr>
        <w:t>к</w:t>
      </w:r>
      <w:r w:rsidRPr="006E1C1A">
        <w:rPr>
          <w:sz w:val="28"/>
          <w:szCs w:val="28"/>
        </w:rPr>
        <w:t>:</w:t>
      </w:r>
      <w:r w:rsidRPr="006E1C1A">
        <w:rPr>
          <w:rStyle w:val="CharAttribute502"/>
          <w:rFonts w:eastAsia="№Е"/>
          <w:i w:val="0"/>
          <w:szCs w:val="28"/>
        </w:rPr>
        <w:t xml:space="preserve"> 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6E1C1A">
        <w:rPr>
          <w:sz w:val="28"/>
          <w:szCs w:val="28"/>
        </w:rPr>
        <w:br/>
        <w:t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озеленение</w:t>
      </w:r>
      <w:r w:rsidRPr="006E1C1A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6E1C1A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6E1C1A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6E1C1A">
        <w:rPr>
          <w:sz w:val="28"/>
          <w:szCs w:val="28"/>
        </w:rPr>
        <w:t xml:space="preserve"> </w:t>
      </w:r>
    </w:p>
    <w:p w:rsidR="00010A18" w:rsidRPr="006E1C1A" w:rsidRDefault="00010A18" w:rsidP="00010A18">
      <w:pPr>
        <w:pStyle w:val="ParaAttribute38"/>
        <w:ind w:right="0" w:firstLine="709"/>
        <w:rPr>
          <w:rStyle w:val="CharAttribute526"/>
          <w:rFonts w:eastAsia="№Е"/>
          <w:szCs w:val="28"/>
        </w:rPr>
      </w:pPr>
      <w:r w:rsidRPr="006E1C1A">
        <w:rPr>
          <w:rStyle w:val="CharAttribute526"/>
          <w:rFonts w:eastAsia="№Е"/>
          <w:szCs w:val="28"/>
        </w:rPr>
        <w:t xml:space="preserve">создание и поддержание в рабочем состоянии в вестибюле школы стеллажей свободного книгообмена, на которые желающие обучающиеся, родители </w:t>
      </w:r>
      <w:r>
        <w:rPr>
          <w:rStyle w:val="CharAttribute526"/>
          <w:rFonts w:eastAsia="№Е"/>
          <w:szCs w:val="28"/>
        </w:rPr>
        <w:br/>
      </w:r>
      <w:r w:rsidRPr="006E1C1A">
        <w:rPr>
          <w:rStyle w:val="CharAttribute526"/>
          <w:rFonts w:eastAsia="№Е"/>
          <w:szCs w:val="28"/>
        </w:rPr>
        <w:t>и педагогические работники могут выставлять для общего пользования свои книги, а также брать с них для чтения любые другие;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благоустройство классных кабинетов, осуществляемое кл</w:t>
      </w:r>
      <w:r>
        <w:rPr>
          <w:sz w:val="28"/>
          <w:szCs w:val="28"/>
        </w:rPr>
        <w:t>ассными руководителями вместе с</w:t>
      </w:r>
      <w:r w:rsidRPr="006E1C1A">
        <w:rPr>
          <w:sz w:val="28"/>
          <w:szCs w:val="28"/>
        </w:rPr>
        <w:t xml:space="preserve">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010A18" w:rsidRPr="006E1C1A" w:rsidRDefault="00010A18" w:rsidP="00010A18">
      <w:pPr>
        <w:pStyle w:val="ParaAttribute38"/>
        <w:ind w:right="0" w:firstLine="709"/>
        <w:rPr>
          <w:rStyle w:val="CharAttribute526"/>
          <w:rFonts w:eastAsia="№Е"/>
          <w:szCs w:val="28"/>
        </w:rPr>
      </w:pPr>
      <w:r w:rsidRPr="006E1C1A">
        <w:rPr>
          <w:sz w:val="28"/>
          <w:szCs w:val="28"/>
        </w:rPr>
        <w:t>размещение в коридорах школы</w:t>
      </w:r>
      <w:r w:rsidRPr="006E1C1A">
        <w:rPr>
          <w:rStyle w:val="CharAttribute526"/>
          <w:rFonts w:eastAsia="№Е"/>
          <w:szCs w:val="28"/>
        </w:rPr>
        <w:t xml:space="preserve"> экспонатов школьного </w:t>
      </w:r>
      <w:proofErr w:type="spellStart"/>
      <w:r w:rsidRPr="006E1C1A">
        <w:rPr>
          <w:rStyle w:val="CharAttribute526"/>
          <w:rFonts w:eastAsia="№Е"/>
          <w:szCs w:val="28"/>
        </w:rPr>
        <w:t>экспериментариума</w:t>
      </w:r>
      <w:proofErr w:type="spellEnd"/>
      <w:r w:rsidRPr="006E1C1A">
        <w:rPr>
          <w:rStyle w:val="CharAttribute526"/>
          <w:rFonts w:eastAsia="№Е"/>
          <w:szCs w:val="28"/>
        </w:rPr>
        <w:t xml:space="preserve"> </w:t>
      </w:r>
      <w:r w:rsidRPr="006E1C1A">
        <w:rPr>
          <w:sz w:val="28"/>
          <w:szCs w:val="28"/>
        </w:rPr>
        <w:t>–</w:t>
      </w:r>
      <w:r w:rsidRPr="006E1C1A">
        <w:rPr>
          <w:rStyle w:val="CharAttribute526"/>
          <w:rFonts w:eastAsia="№Е"/>
          <w:szCs w:val="28"/>
        </w:rPr>
        <w:t xml:space="preserve"> набора приспособлений для проведения заинтересованными обучающимися несложных и безопасных технических экспериментов;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010A18" w:rsidRPr="006E1C1A" w:rsidRDefault="00010A18" w:rsidP="00010A18">
      <w:pPr>
        <w:pStyle w:val="ParaAttribute38"/>
        <w:ind w:right="0" w:firstLine="709"/>
        <w:rPr>
          <w:rStyle w:val="CharAttribute526"/>
          <w:rFonts w:eastAsia="№Е"/>
          <w:szCs w:val="28"/>
        </w:rPr>
      </w:pPr>
      <w:r w:rsidRPr="006E1C1A">
        <w:rPr>
          <w:rStyle w:val="CharAttribute526"/>
          <w:rFonts w:eastAsia="№Е"/>
          <w:szCs w:val="28"/>
        </w:rPr>
        <w:t xml:space="preserve"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6E1C1A">
        <w:rPr>
          <w:sz w:val="28"/>
          <w:szCs w:val="28"/>
        </w:rPr>
        <w:t>–</w:t>
      </w:r>
      <w:r w:rsidRPr="006E1C1A">
        <w:rPr>
          <w:rStyle w:val="CharAttribute526"/>
          <w:rFonts w:eastAsia="№Е"/>
          <w:szCs w:val="28"/>
        </w:rPr>
        <w:t xml:space="preserve"> во время праздников, </w:t>
      </w:r>
      <w:r w:rsidRPr="006E1C1A">
        <w:rPr>
          <w:rStyle w:val="CharAttribute526"/>
          <w:rFonts w:eastAsia="№Е"/>
          <w:szCs w:val="28"/>
        </w:rPr>
        <w:lastRenderedPageBreak/>
        <w:t>торжественных церемоний, ключевых общешкольных дел и иных происходящих в жизни школы знаковых событий;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организация и проведение конкурсов творческих проектов </w:t>
      </w:r>
      <w:r w:rsidRPr="006E1C1A">
        <w:rPr>
          <w:sz w:val="28"/>
          <w:szCs w:val="28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10A18" w:rsidRPr="006E1C1A" w:rsidRDefault="00010A18" w:rsidP="00010A18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3.11. Модуль </w:t>
      </w:r>
      <w:r w:rsidRPr="006E1C1A">
        <w:rPr>
          <w:b/>
          <w:sz w:val="28"/>
          <w:szCs w:val="28"/>
          <w:lang w:val="ru-RU"/>
        </w:rPr>
        <w:t>«Работа с родителями»</w:t>
      </w:r>
    </w:p>
    <w:p w:rsidR="00010A18" w:rsidRPr="006E1C1A" w:rsidRDefault="00010A18" w:rsidP="00010A18">
      <w:pPr>
        <w:tabs>
          <w:tab w:val="left" w:pos="851"/>
        </w:tabs>
        <w:wordWrap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6E1C1A">
        <w:rPr>
          <w:sz w:val="28"/>
          <w:szCs w:val="28"/>
          <w:lang w:val="ru-RU"/>
        </w:rPr>
        <w:br/>
        <w:t>в рамках следующих видов и форм деятельности:</w:t>
      </w:r>
      <w:r w:rsidRPr="006E1C1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010A18" w:rsidRPr="006E1C1A" w:rsidRDefault="00010A18" w:rsidP="00010A18">
      <w:pPr>
        <w:pStyle w:val="ParaAttribute38"/>
        <w:ind w:right="0" w:firstLine="709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Общешкольный родительский комитет, участвующие в управлении образовательной организацией и решении вопросов воспитания и социализации их обучающихся;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семейные клубы, предоставляющие родителям, педагогическим работникам </w:t>
      </w:r>
      <w:r>
        <w:rPr>
          <w:sz w:val="28"/>
          <w:szCs w:val="28"/>
        </w:rPr>
        <w:br/>
      </w:r>
      <w:r w:rsidRPr="006E1C1A">
        <w:rPr>
          <w:sz w:val="28"/>
          <w:szCs w:val="28"/>
        </w:rPr>
        <w:t>и обучающимся площадку для совместного проведения досуга и общения;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</w:t>
      </w:r>
      <w:r w:rsidRPr="006E1C1A">
        <w:rPr>
          <w:sz w:val="28"/>
          <w:szCs w:val="28"/>
        </w:rPr>
        <w:br/>
        <w:t>с приглашением специалистов;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дни, во время которых родители могут </w:t>
      </w:r>
      <w:r w:rsidRPr="007622C6">
        <w:rPr>
          <w:sz w:val="28"/>
          <w:szCs w:val="28"/>
        </w:rPr>
        <w:t xml:space="preserve">посещать школьные </w:t>
      </w:r>
      <w:r w:rsidRPr="004050FB">
        <w:rPr>
          <w:sz w:val="28"/>
          <w:szCs w:val="28"/>
        </w:rPr>
        <w:t>уроки</w:t>
      </w:r>
      <w:r w:rsidRPr="007622C6">
        <w:rPr>
          <w:sz w:val="28"/>
          <w:szCs w:val="28"/>
        </w:rPr>
        <w:t xml:space="preserve"> и внеурочные занятия для получения представления о</w:t>
      </w:r>
      <w:r w:rsidRPr="006E1C1A">
        <w:rPr>
          <w:sz w:val="28"/>
          <w:szCs w:val="28"/>
        </w:rPr>
        <w:t xml:space="preserve"> ходе учебно-воспитательного процесса в школе;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10A18" w:rsidRPr="006E1C1A" w:rsidRDefault="00010A18" w:rsidP="00010A18">
      <w:pPr>
        <w:pStyle w:val="ParaAttribute38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010A18" w:rsidRPr="006E1C1A" w:rsidRDefault="00010A18" w:rsidP="00010A18">
      <w:pPr>
        <w:pStyle w:val="ParaAttribute38"/>
        <w:ind w:right="0" w:firstLine="709"/>
        <w:rPr>
          <w:b/>
          <w:i/>
          <w:sz w:val="28"/>
          <w:szCs w:val="28"/>
        </w:rPr>
      </w:pPr>
      <w:r w:rsidRPr="006E1C1A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010A18" w:rsidRPr="006E1C1A" w:rsidRDefault="00010A18" w:rsidP="00010A18">
      <w:pPr>
        <w:pStyle w:val="a3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/>
          <w:b/>
          <w:i/>
          <w:sz w:val="28"/>
          <w:szCs w:val="28"/>
        </w:rPr>
      </w:pPr>
      <w:r w:rsidRPr="006E1C1A">
        <w:rPr>
          <w:rFonts w:ascii="Times New Roman"/>
          <w:b/>
          <w:i/>
          <w:sz w:val="28"/>
          <w:szCs w:val="28"/>
        </w:rPr>
        <w:t>На индивидуальном уровне:</w:t>
      </w:r>
    </w:p>
    <w:p w:rsidR="00010A18" w:rsidRPr="006E1C1A" w:rsidRDefault="00010A18" w:rsidP="00010A18">
      <w:pPr>
        <w:tabs>
          <w:tab w:val="left" w:pos="1310"/>
        </w:tabs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010A18" w:rsidRPr="006E1C1A" w:rsidRDefault="00010A18" w:rsidP="00010A18">
      <w:pPr>
        <w:tabs>
          <w:tab w:val="left" w:pos="1310"/>
        </w:tabs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010A18" w:rsidRPr="006E1C1A" w:rsidRDefault="00010A18" w:rsidP="00010A18">
      <w:pPr>
        <w:pStyle w:val="a3"/>
        <w:tabs>
          <w:tab w:val="left" w:pos="1310"/>
        </w:tabs>
        <w:ind w:left="0" w:firstLine="709"/>
        <w:rPr>
          <w:rFonts w:ascii="Times New Roman"/>
          <w:sz w:val="28"/>
          <w:szCs w:val="28"/>
        </w:rPr>
      </w:pPr>
      <w:r w:rsidRPr="006E1C1A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</w:t>
      </w:r>
      <w:r w:rsidRPr="006E1C1A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</w:rPr>
        <w:t>и внутриклассных мероприятий воспитательной направленности;</w:t>
      </w:r>
    </w:p>
    <w:p w:rsidR="00010A18" w:rsidRDefault="00010A18" w:rsidP="00010A18">
      <w:pPr>
        <w:pStyle w:val="a3"/>
        <w:tabs>
          <w:tab w:val="left" w:pos="1310"/>
        </w:tabs>
        <w:ind w:left="0" w:firstLine="709"/>
        <w:rPr>
          <w:rFonts w:ascii="Times New Roman"/>
          <w:sz w:val="28"/>
          <w:szCs w:val="28"/>
        </w:rPr>
      </w:pPr>
      <w:r w:rsidRPr="006E1C1A">
        <w:rPr>
          <w:rFonts w:ascii="Times New Roman"/>
          <w:sz w:val="28"/>
          <w:szCs w:val="28"/>
        </w:rPr>
        <w:lastRenderedPageBreak/>
        <w:t>индивидуальное консультирование c целью координации воспитательных усилий педагогических работников и родителей.</w:t>
      </w:r>
    </w:p>
    <w:p w:rsidR="00AB681D" w:rsidRPr="00AB681D" w:rsidRDefault="00AB681D" w:rsidP="00AB681D">
      <w:pPr>
        <w:pStyle w:val="a3"/>
        <w:tabs>
          <w:tab w:val="left" w:pos="1310"/>
        </w:tabs>
        <w:ind w:firstLine="709"/>
        <w:jc w:val="center"/>
        <w:rPr>
          <w:rFonts w:ascii="Times New Roman"/>
          <w:b/>
          <w:sz w:val="28"/>
          <w:szCs w:val="28"/>
          <w:lang w:val="ru-RU"/>
        </w:rPr>
      </w:pPr>
      <w:r w:rsidRPr="00AB681D">
        <w:rPr>
          <w:rFonts w:ascii="Times New Roman"/>
          <w:b/>
          <w:sz w:val="28"/>
          <w:szCs w:val="28"/>
          <w:lang w:val="ru-RU"/>
        </w:rPr>
        <w:t>3.1</w:t>
      </w:r>
      <w:r>
        <w:rPr>
          <w:rFonts w:ascii="Times New Roman"/>
          <w:b/>
          <w:sz w:val="28"/>
          <w:szCs w:val="28"/>
          <w:lang w:val="ru-RU"/>
        </w:rPr>
        <w:t>1</w:t>
      </w:r>
      <w:r w:rsidRPr="00AB681D">
        <w:rPr>
          <w:rFonts w:ascii="Times New Roman"/>
          <w:b/>
          <w:sz w:val="28"/>
          <w:szCs w:val="28"/>
          <w:lang w:val="ru-RU"/>
        </w:rPr>
        <w:t>. Модуль «Профилактическая деятельность»</w:t>
      </w:r>
    </w:p>
    <w:p w:rsidR="00AB681D" w:rsidRPr="00AB681D" w:rsidRDefault="00AB681D" w:rsidP="00AB681D">
      <w:pPr>
        <w:pStyle w:val="a3"/>
        <w:tabs>
          <w:tab w:val="left" w:pos="1310"/>
        </w:tabs>
        <w:ind w:firstLine="709"/>
        <w:rPr>
          <w:rFonts w:ascii="Times New Roman"/>
          <w:sz w:val="28"/>
          <w:szCs w:val="28"/>
          <w:lang w:val="ru-RU"/>
        </w:rPr>
      </w:pPr>
      <w:r w:rsidRPr="00AB681D">
        <w:rPr>
          <w:rFonts w:ascii="Times New Roman"/>
          <w:sz w:val="28"/>
          <w:szCs w:val="28"/>
          <w:lang w:val="ru-RU"/>
        </w:rPr>
        <w:t>В системе профилактической деятельности школы можно выделить два направления: меры общей и специальной профилактики.</w:t>
      </w:r>
    </w:p>
    <w:p w:rsidR="00AB681D" w:rsidRPr="00AB681D" w:rsidRDefault="00AB681D" w:rsidP="00AB681D">
      <w:pPr>
        <w:pStyle w:val="a3"/>
        <w:tabs>
          <w:tab w:val="left" w:pos="1310"/>
        </w:tabs>
        <w:ind w:firstLine="709"/>
        <w:rPr>
          <w:rFonts w:ascii="Times New Roman"/>
          <w:sz w:val="28"/>
          <w:szCs w:val="28"/>
          <w:lang w:val="ru-RU"/>
        </w:rPr>
      </w:pPr>
      <w:r w:rsidRPr="00AB681D">
        <w:rPr>
          <w:rFonts w:ascii="Times New Roman"/>
          <w:sz w:val="28"/>
          <w:szCs w:val="28"/>
          <w:lang w:val="ru-RU"/>
        </w:rPr>
        <w:t>Меры общей профилактики обеспечивают вовлечение всех учащихся в мероприятия, направленные на формирование положительного опыта социального поведения и навыков общения и взаимодействия с окружающими людьми, на установку здорового жизненного стиля у подростков, воспитание правовой культуры и правового сознания через реализацию программ превентивного (предупреждающего) обучения (базирующихся на психосоциальном подходе: развитии личностной и социальной компетентности детей) и программы правового просвещения «Законодательство на школьном уровне». К ним относятся</w:t>
      </w:r>
    </w:p>
    <w:p w:rsidR="00AB681D" w:rsidRPr="00AB681D" w:rsidRDefault="00AB681D" w:rsidP="00AB681D">
      <w:pPr>
        <w:pStyle w:val="a3"/>
        <w:tabs>
          <w:tab w:val="left" w:pos="1310"/>
        </w:tabs>
        <w:ind w:firstLine="709"/>
        <w:rPr>
          <w:rFonts w:ascii="Times New Roman"/>
          <w:sz w:val="28"/>
          <w:szCs w:val="28"/>
          <w:lang w:val="ru-RU"/>
        </w:rPr>
      </w:pPr>
      <w:r w:rsidRPr="00AB681D">
        <w:rPr>
          <w:rFonts w:ascii="Times New Roman"/>
          <w:sz w:val="28"/>
          <w:szCs w:val="28"/>
          <w:lang w:val="ru-RU"/>
        </w:rPr>
        <w:t>•</w:t>
      </w:r>
      <w:r w:rsidRPr="00AB681D">
        <w:rPr>
          <w:rFonts w:ascii="Times New Roman"/>
          <w:sz w:val="28"/>
          <w:szCs w:val="28"/>
          <w:lang w:val="ru-RU"/>
        </w:rPr>
        <w:tab/>
        <w:t xml:space="preserve">инструктаж учащихся  (под роспись: безопасное пользование сотовым телефоном, предотвращение краж сотовых телефонов; мелкое хулиганство (нарушение общественного порядка, сопровождающееся нецензурной бранью, оскорбительное приставание); ответственность за распитие пива и </w:t>
      </w:r>
      <w:proofErr w:type="spellStart"/>
      <w:r w:rsidRPr="00AB681D">
        <w:rPr>
          <w:rFonts w:ascii="Times New Roman"/>
          <w:sz w:val="28"/>
          <w:szCs w:val="28"/>
          <w:lang w:val="ru-RU"/>
        </w:rPr>
        <w:t>алкоголесодержащих</w:t>
      </w:r>
      <w:proofErr w:type="spellEnd"/>
      <w:r w:rsidRPr="00AB681D">
        <w:rPr>
          <w:rFonts w:ascii="Times New Roman"/>
          <w:sz w:val="28"/>
          <w:szCs w:val="28"/>
          <w:lang w:val="ru-RU"/>
        </w:rPr>
        <w:t xml:space="preserve"> напитков в общественных местах, появление в общественных местах в состоянии опьянения; ответственность за курение в общественных местах, за групповые преступления, за нанесение телесных повреждений);</w:t>
      </w:r>
    </w:p>
    <w:p w:rsidR="00AB681D" w:rsidRPr="00AB681D" w:rsidRDefault="00AB681D" w:rsidP="00AB681D">
      <w:pPr>
        <w:pStyle w:val="a3"/>
        <w:tabs>
          <w:tab w:val="left" w:pos="1310"/>
        </w:tabs>
        <w:ind w:firstLine="709"/>
        <w:rPr>
          <w:rFonts w:ascii="Times New Roman"/>
          <w:sz w:val="28"/>
          <w:szCs w:val="28"/>
          <w:lang w:val="ru-RU"/>
        </w:rPr>
      </w:pPr>
      <w:r w:rsidRPr="00AB681D">
        <w:rPr>
          <w:rFonts w:ascii="Times New Roman"/>
          <w:sz w:val="28"/>
          <w:szCs w:val="28"/>
          <w:lang w:val="ru-RU"/>
        </w:rPr>
        <w:t>•</w:t>
      </w:r>
      <w:r w:rsidRPr="00AB681D">
        <w:rPr>
          <w:rFonts w:ascii="Times New Roman"/>
          <w:sz w:val="28"/>
          <w:szCs w:val="28"/>
          <w:lang w:val="ru-RU"/>
        </w:rPr>
        <w:tab/>
        <w:t xml:space="preserve">Дни </w:t>
      </w:r>
      <w:r>
        <w:rPr>
          <w:rFonts w:ascii="Times New Roman"/>
          <w:sz w:val="28"/>
          <w:szCs w:val="28"/>
          <w:lang w:val="ru-RU"/>
        </w:rPr>
        <w:t>правовой культуры</w:t>
      </w:r>
      <w:r w:rsidRPr="00AB681D">
        <w:rPr>
          <w:rFonts w:ascii="Times New Roman"/>
          <w:sz w:val="28"/>
          <w:szCs w:val="28"/>
          <w:lang w:val="ru-RU"/>
        </w:rPr>
        <w:t>, согласно специальной программе повышения правовой грамотности обучающихся;</w:t>
      </w:r>
    </w:p>
    <w:p w:rsidR="00AB681D" w:rsidRDefault="00AB681D" w:rsidP="00AB681D">
      <w:pPr>
        <w:pStyle w:val="a3"/>
        <w:tabs>
          <w:tab w:val="left" w:pos="1310"/>
        </w:tabs>
        <w:ind w:firstLine="709"/>
        <w:rPr>
          <w:rFonts w:ascii="Times New Roman"/>
          <w:sz w:val="28"/>
          <w:szCs w:val="28"/>
          <w:lang w:val="ru-RU"/>
        </w:rPr>
      </w:pPr>
      <w:r w:rsidRPr="00AB681D">
        <w:rPr>
          <w:rFonts w:ascii="Times New Roman"/>
          <w:sz w:val="28"/>
          <w:szCs w:val="28"/>
          <w:lang w:val="ru-RU"/>
        </w:rPr>
        <w:t>•</w:t>
      </w:r>
      <w:r w:rsidRPr="00AB681D">
        <w:rPr>
          <w:rFonts w:ascii="Times New Roman"/>
          <w:sz w:val="28"/>
          <w:szCs w:val="28"/>
          <w:lang w:val="ru-RU"/>
        </w:rPr>
        <w:tab/>
        <w:t xml:space="preserve">акция «Перемена с книгой» (профилактика номофобии); </w:t>
      </w:r>
    </w:p>
    <w:p w:rsidR="00AB681D" w:rsidRPr="00AB681D" w:rsidRDefault="00AB681D" w:rsidP="00AB681D">
      <w:pPr>
        <w:pStyle w:val="a3"/>
        <w:tabs>
          <w:tab w:val="left" w:pos="1310"/>
        </w:tabs>
        <w:ind w:firstLine="709"/>
        <w:rPr>
          <w:rFonts w:ascii="Times New Roman"/>
          <w:sz w:val="28"/>
          <w:szCs w:val="28"/>
          <w:lang w:val="ru-RU"/>
        </w:rPr>
      </w:pPr>
      <w:r w:rsidRPr="00AB681D">
        <w:rPr>
          <w:rFonts w:ascii="Times New Roman"/>
          <w:sz w:val="28"/>
          <w:szCs w:val="28"/>
          <w:lang w:val="ru-RU"/>
        </w:rPr>
        <w:t>•</w:t>
      </w:r>
      <w:r w:rsidRPr="00AB681D">
        <w:rPr>
          <w:rFonts w:ascii="Times New Roman"/>
          <w:sz w:val="28"/>
          <w:szCs w:val="28"/>
          <w:lang w:val="ru-RU"/>
        </w:rPr>
        <w:tab/>
        <w:t>классные часы по безопасному поведению</w:t>
      </w:r>
      <w:r w:rsidR="00C05503">
        <w:rPr>
          <w:rFonts w:ascii="Times New Roman"/>
          <w:sz w:val="28"/>
          <w:szCs w:val="28"/>
          <w:lang w:val="ru-RU"/>
        </w:rPr>
        <w:t>, в том числе безопасное поведение в Интернете</w:t>
      </w:r>
      <w:r w:rsidRPr="00AB681D">
        <w:rPr>
          <w:rFonts w:ascii="Times New Roman"/>
          <w:sz w:val="28"/>
          <w:szCs w:val="28"/>
          <w:lang w:val="ru-RU"/>
        </w:rPr>
        <w:t>;</w:t>
      </w:r>
    </w:p>
    <w:p w:rsidR="000C2D2D" w:rsidRDefault="00AB681D" w:rsidP="00AB681D">
      <w:pPr>
        <w:pStyle w:val="a3"/>
        <w:tabs>
          <w:tab w:val="left" w:pos="1310"/>
        </w:tabs>
        <w:ind w:left="0" w:firstLine="709"/>
        <w:rPr>
          <w:rFonts w:ascii="Times New Roman"/>
          <w:sz w:val="28"/>
          <w:szCs w:val="28"/>
          <w:lang w:val="ru-RU"/>
        </w:rPr>
      </w:pPr>
      <w:r w:rsidRPr="00AB681D">
        <w:rPr>
          <w:rFonts w:ascii="Times New Roman"/>
          <w:sz w:val="28"/>
          <w:szCs w:val="28"/>
          <w:lang w:val="ru-RU"/>
        </w:rPr>
        <w:t>•</w:t>
      </w:r>
      <w:r w:rsidRPr="00AB681D">
        <w:rPr>
          <w:rFonts w:ascii="Times New Roman"/>
          <w:sz w:val="28"/>
          <w:szCs w:val="28"/>
          <w:lang w:val="ru-RU"/>
        </w:rPr>
        <w:tab/>
        <w:t>воспитательные мероприятия, направленные на формирование у учащихся активной жизненной позиции, здоровых установок, популяризацию ЗОЖ (классный час, просмотр тематических фильмов с последующим обсуждением, единый день проведения спортивных мероприятий «Я выбираю спорт как альтернативу вредным привычкам», спортивные мероприятия);</w:t>
      </w:r>
    </w:p>
    <w:p w:rsidR="000C2D2D" w:rsidRDefault="000C2D2D" w:rsidP="00010A18">
      <w:pPr>
        <w:pStyle w:val="a3"/>
        <w:tabs>
          <w:tab w:val="left" w:pos="1310"/>
        </w:tabs>
        <w:ind w:left="0" w:firstLine="709"/>
        <w:rPr>
          <w:rFonts w:ascii="Times New Roman"/>
          <w:sz w:val="28"/>
          <w:szCs w:val="28"/>
          <w:lang w:val="ru-RU"/>
        </w:rPr>
      </w:pPr>
    </w:p>
    <w:p w:rsidR="00010A18" w:rsidRPr="006E1C1A" w:rsidRDefault="00010A18" w:rsidP="00010A18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 xml:space="preserve">4. 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>АНАЛИЗ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 xml:space="preserve"> </w:t>
      </w: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>ВОСПИТАТЕЛЬНО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010A18" w:rsidRPr="006E1C1A" w:rsidRDefault="00010A18" w:rsidP="00010A1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Pr="006E1C1A">
        <w:rPr>
          <w:sz w:val="28"/>
          <w:szCs w:val="28"/>
          <w:lang w:val="ru-RU"/>
        </w:rPr>
        <w:br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10A18" w:rsidRPr="006E1C1A" w:rsidRDefault="00010A18" w:rsidP="00010A1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10A18" w:rsidRPr="006E1C1A" w:rsidRDefault="00010A18" w:rsidP="00010A1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10A18" w:rsidRPr="006E1C1A" w:rsidRDefault="00010A18" w:rsidP="00010A1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Pr="006E1C1A">
        <w:rPr>
          <w:sz w:val="28"/>
          <w:szCs w:val="28"/>
          <w:lang w:val="ru-RU"/>
        </w:rPr>
        <w:br/>
        <w:t xml:space="preserve">так и к педагогическим работникам, реализующим воспитательный процесс; </w:t>
      </w:r>
    </w:p>
    <w:p w:rsidR="00010A18" w:rsidRPr="006E1C1A" w:rsidRDefault="00010A18" w:rsidP="00010A1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</w:t>
      </w:r>
      <w:r w:rsidRPr="006E1C1A">
        <w:rPr>
          <w:sz w:val="28"/>
          <w:szCs w:val="28"/>
          <w:lang w:val="ru-RU"/>
        </w:rPr>
        <w:lastRenderedPageBreak/>
        <w:t xml:space="preserve">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010A18" w:rsidRPr="006E1C1A" w:rsidRDefault="00010A18" w:rsidP="00010A1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010A18" w:rsidRPr="006E1C1A" w:rsidRDefault="00010A18" w:rsidP="00010A18">
      <w:pPr>
        <w:wordWrap/>
        <w:adjustRightInd w:val="0"/>
        <w:ind w:right="-1"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 xml:space="preserve">организуемого в школе воспитательного процесса </w:t>
      </w:r>
      <w:r w:rsidR="00284CE6">
        <w:rPr>
          <w:sz w:val="28"/>
          <w:szCs w:val="28"/>
          <w:lang w:val="ru-RU"/>
        </w:rPr>
        <w:t xml:space="preserve">являются </w:t>
      </w:r>
      <w:r w:rsidRPr="006E1C1A">
        <w:rPr>
          <w:sz w:val="28"/>
          <w:szCs w:val="28"/>
          <w:lang w:val="ru-RU"/>
        </w:rPr>
        <w:t>следующие</w:t>
      </w:r>
      <w:r w:rsidRPr="006E1C1A">
        <w:rPr>
          <w:i/>
          <w:sz w:val="28"/>
          <w:szCs w:val="28"/>
          <w:lang w:val="ru-RU"/>
        </w:rPr>
        <w:t>.</w:t>
      </w:r>
      <w:r w:rsidRPr="006E1C1A">
        <w:rPr>
          <w:iCs/>
          <w:sz w:val="28"/>
          <w:szCs w:val="28"/>
          <w:lang w:val="ru-RU"/>
        </w:rPr>
        <w:t xml:space="preserve"> </w:t>
      </w:r>
    </w:p>
    <w:p w:rsidR="00010A18" w:rsidRPr="006E1C1A" w:rsidRDefault="00010A18" w:rsidP="00010A18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</w:t>
      </w:r>
      <w:r w:rsidRPr="00284CE6">
        <w:rPr>
          <w:b/>
          <w:iCs/>
          <w:sz w:val="28"/>
          <w:szCs w:val="28"/>
          <w:lang w:val="ru-RU"/>
        </w:rPr>
        <w:t>динамика личностного развития обучающихся каждого класса</w:t>
      </w:r>
      <w:r w:rsidRPr="006E1C1A">
        <w:rPr>
          <w:iCs/>
          <w:sz w:val="28"/>
          <w:szCs w:val="28"/>
          <w:lang w:val="ru-RU"/>
        </w:rPr>
        <w:t xml:space="preserve">. 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1C1A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010A18" w:rsidRPr="006E1C1A" w:rsidRDefault="00010A18" w:rsidP="00010A18">
      <w:pPr>
        <w:wordWrap/>
        <w:adjustRightInd w:val="0"/>
        <w:ind w:right="-1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2. Состояние организуемой в школе совместной деятельности обучающихся и </w:t>
      </w:r>
      <w:r>
        <w:rPr>
          <w:b/>
          <w:bCs/>
          <w:i/>
          <w:sz w:val="28"/>
          <w:szCs w:val="28"/>
          <w:lang w:val="ru-RU"/>
        </w:rPr>
        <w:t>в</w:t>
      </w:r>
      <w:r w:rsidRPr="006E1C1A">
        <w:rPr>
          <w:b/>
          <w:bCs/>
          <w:i/>
          <w:sz w:val="28"/>
          <w:szCs w:val="28"/>
          <w:lang w:val="ru-RU"/>
        </w:rPr>
        <w:t>зрослых.</w:t>
      </w:r>
    </w:p>
    <w:p w:rsidR="00010A18" w:rsidRPr="006E1C1A" w:rsidRDefault="00010A18" w:rsidP="00010A18">
      <w:pPr>
        <w:wordWrap/>
        <w:adjustRightInd w:val="0"/>
        <w:ind w:firstLine="709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</w:t>
      </w:r>
      <w:r w:rsidRPr="00284CE6">
        <w:rPr>
          <w:b/>
          <w:iCs/>
          <w:sz w:val="28"/>
          <w:szCs w:val="28"/>
          <w:lang w:val="ru-RU"/>
        </w:rPr>
        <w:t xml:space="preserve">наличие в школе </w:t>
      </w:r>
      <w:r w:rsidRPr="00284CE6">
        <w:rPr>
          <w:b/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284CE6">
        <w:rPr>
          <w:b/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 и родителями, хорошо знакомыми с деятельностью школы. 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педагогических работников </w:t>
      </w:r>
      <w:r w:rsidRPr="006E1C1A">
        <w:rPr>
          <w:iCs/>
          <w:sz w:val="28"/>
          <w:szCs w:val="28"/>
          <w:lang w:val="ru-RU"/>
        </w:rPr>
        <w:t>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6E1C1A">
        <w:rPr>
          <w:i/>
          <w:sz w:val="28"/>
          <w:szCs w:val="28"/>
          <w:lang w:val="ru-RU"/>
        </w:rPr>
        <w:t>: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Pr="006E1C1A">
        <w:rPr>
          <w:sz w:val="28"/>
          <w:szCs w:val="28"/>
          <w:lang w:val="ru-RU"/>
        </w:rPr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1C1A">
        <w:rPr>
          <w:sz w:val="28"/>
          <w:szCs w:val="28"/>
          <w:lang w:val="ru-RU"/>
        </w:rPr>
        <w:t>дел;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010A18" w:rsidRPr="006E1C1A" w:rsidRDefault="00010A18" w:rsidP="00010A18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организуемой в школе</w:t>
      </w:r>
      <w:r w:rsidRPr="006E1C1A">
        <w:rPr>
          <w:sz w:val="28"/>
          <w:szCs w:val="28"/>
          <w:lang w:val="ru-RU"/>
        </w:rPr>
        <w:t xml:space="preserve"> внеурочной деятельности</w:t>
      </w:r>
      <w:r w:rsidR="00284CE6">
        <w:rPr>
          <w:sz w:val="28"/>
          <w:szCs w:val="28"/>
          <w:lang w:val="ru-RU"/>
        </w:rPr>
        <w:t xml:space="preserve"> и дополнительного </w:t>
      </w:r>
      <w:r w:rsidR="00284CE6">
        <w:rPr>
          <w:sz w:val="28"/>
          <w:szCs w:val="28"/>
          <w:lang w:val="ru-RU"/>
        </w:rPr>
        <w:lastRenderedPageBreak/>
        <w:t>образования</w:t>
      </w:r>
      <w:r w:rsidRPr="006E1C1A">
        <w:rPr>
          <w:sz w:val="28"/>
          <w:szCs w:val="28"/>
          <w:lang w:val="ru-RU"/>
        </w:rPr>
        <w:t>;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1C1A">
        <w:rPr>
          <w:sz w:val="28"/>
          <w:szCs w:val="28"/>
          <w:lang w:val="ru-RU"/>
        </w:rPr>
        <w:t>ученического самоуправления;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профориентационной работы школы;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работы школьных медиа;</w:t>
      </w:r>
    </w:p>
    <w:p w:rsidR="00010A18" w:rsidRDefault="00010A18" w:rsidP="00010A18">
      <w:pPr>
        <w:wordWrap/>
        <w:adjustRightInd w:val="0"/>
        <w:ind w:right="-1"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16196B" w:rsidRPr="006E1C1A" w:rsidRDefault="0016196B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качеством организации профилактической работы;</w:t>
      </w:r>
    </w:p>
    <w:p w:rsidR="00010A18" w:rsidRPr="006E1C1A" w:rsidRDefault="00010A18" w:rsidP="00010A18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010A18" w:rsidRPr="006E1C1A" w:rsidRDefault="00010A18" w:rsidP="00010A18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36B33" w:rsidRPr="00010A18" w:rsidRDefault="00C36B33">
      <w:pPr>
        <w:rPr>
          <w:lang w:val="ru-RU"/>
        </w:rPr>
      </w:pPr>
    </w:p>
    <w:sectPr w:rsidR="00C36B33" w:rsidRPr="00010A18" w:rsidSect="00010A18">
      <w:headerReference w:type="default" r:id="rId8"/>
      <w:endnotePr>
        <w:numFmt w:val="decimal"/>
      </w:endnotePr>
      <w:pgSz w:w="11907" w:h="16839" w:code="9"/>
      <w:pgMar w:top="568" w:right="708" w:bottom="709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75" w:rsidRDefault="00B54175">
      <w:r>
        <w:separator/>
      </w:r>
    </w:p>
  </w:endnote>
  <w:endnote w:type="continuationSeparator" w:id="0">
    <w:p w:rsidR="00B54175" w:rsidRDefault="00B5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75" w:rsidRDefault="00B54175">
      <w:r>
        <w:separator/>
      </w:r>
    </w:p>
  </w:footnote>
  <w:footnote w:type="continuationSeparator" w:id="0">
    <w:p w:rsidR="00B54175" w:rsidRDefault="00B54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6DA2" w:rsidRPr="000D19C7" w:rsidRDefault="00662F49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284CE6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DB440E" w:rsidRPr="00DB440E">
          <w:rPr>
            <w:noProof/>
            <w:sz w:val="24"/>
            <w:lang w:val="ru-RU"/>
          </w:rPr>
          <w:t>2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2834DFFA"/>
    <w:lvl w:ilvl="0" w:tplc="3BA8E4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9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1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4"/>
  </w:num>
  <w:num w:numId="11">
    <w:abstractNumId w:val="31"/>
  </w:num>
  <w:num w:numId="12">
    <w:abstractNumId w:val="3"/>
  </w:num>
  <w:num w:numId="13">
    <w:abstractNumId w:val="14"/>
  </w:num>
  <w:num w:numId="14">
    <w:abstractNumId w:val="47"/>
  </w:num>
  <w:num w:numId="15">
    <w:abstractNumId w:val="41"/>
  </w:num>
  <w:num w:numId="16">
    <w:abstractNumId w:val="34"/>
  </w:num>
  <w:num w:numId="17">
    <w:abstractNumId w:val="13"/>
  </w:num>
  <w:num w:numId="18">
    <w:abstractNumId w:val="36"/>
  </w:num>
  <w:num w:numId="19">
    <w:abstractNumId w:val="37"/>
  </w:num>
  <w:num w:numId="20">
    <w:abstractNumId w:val="25"/>
  </w:num>
  <w:num w:numId="21">
    <w:abstractNumId w:val="10"/>
  </w:num>
  <w:num w:numId="22">
    <w:abstractNumId w:val="23"/>
  </w:num>
  <w:num w:numId="23">
    <w:abstractNumId w:val="39"/>
  </w:num>
  <w:num w:numId="24">
    <w:abstractNumId w:val="21"/>
  </w:num>
  <w:num w:numId="25">
    <w:abstractNumId w:val="8"/>
  </w:num>
  <w:num w:numId="26">
    <w:abstractNumId w:val="19"/>
  </w:num>
  <w:num w:numId="27">
    <w:abstractNumId w:val="9"/>
  </w:num>
  <w:num w:numId="28">
    <w:abstractNumId w:val="12"/>
  </w:num>
  <w:num w:numId="29">
    <w:abstractNumId w:val="33"/>
  </w:num>
  <w:num w:numId="30">
    <w:abstractNumId w:val="38"/>
  </w:num>
  <w:num w:numId="31">
    <w:abstractNumId w:val="27"/>
  </w:num>
  <w:num w:numId="32">
    <w:abstractNumId w:val="16"/>
  </w:num>
  <w:num w:numId="33">
    <w:abstractNumId w:val="6"/>
  </w:num>
  <w:num w:numId="34">
    <w:abstractNumId w:val="46"/>
  </w:num>
  <w:num w:numId="35">
    <w:abstractNumId w:val="43"/>
  </w:num>
  <w:num w:numId="36">
    <w:abstractNumId w:val="29"/>
  </w:num>
  <w:num w:numId="37">
    <w:abstractNumId w:val="42"/>
  </w:num>
  <w:num w:numId="38">
    <w:abstractNumId w:val="28"/>
  </w:num>
  <w:num w:numId="39">
    <w:abstractNumId w:val="7"/>
  </w:num>
  <w:num w:numId="40">
    <w:abstractNumId w:val="24"/>
  </w:num>
  <w:num w:numId="41">
    <w:abstractNumId w:val="45"/>
  </w:num>
  <w:num w:numId="42">
    <w:abstractNumId w:val="20"/>
  </w:num>
  <w:num w:numId="43">
    <w:abstractNumId w:val="30"/>
  </w:num>
  <w:num w:numId="44">
    <w:abstractNumId w:val="15"/>
  </w:num>
  <w:num w:numId="45">
    <w:abstractNumId w:val="35"/>
  </w:num>
  <w:num w:numId="46">
    <w:abstractNumId w:val="40"/>
  </w:num>
  <w:num w:numId="47">
    <w:abstractNumId w:val="22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85DB6"/>
    <w:rsid w:val="00010A18"/>
    <w:rsid w:val="00052DCA"/>
    <w:rsid w:val="000C2D2D"/>
    <w:rsid w:val="000E5AB8"/>
    <w:rsid w:val="00100191"/>
    <w:rsid w:val="0016196B"/>
    <w:rsid w:val="00284CE6"/>
    <w:rsid w:val="00474D63"/>
    <w:rsid w:val="004A5796"/>
    <w:rsid w:val="00535B39"/>
    <w:rsid w:val="00566782"/>
    <w:rsid w:val="00571CE6"/>
    <w:rsid w:val="00585DB6"/>
    <w:rsid w:val="005C1E6A"/>
    <w:rsid w:val="00662F49"/>
    <w:rsid w:val="00670864"/>
    <w:rsid w:val="0067437A"/>
    <w:rsid w:val="006A0EBB"/>
    <w:rsid w:val="00762FB5"/>
    <w:rsid w:val="007F71B1"/>
    <w:rsid w:val="008E5E51"/>
    <w:rsid w:val="00A86A84"/>
    <w:rsid w:val="00AB681D"/>
    <w:rsid w:val="00AF5B41"/>
    <w:rsid w:val="00B54175"/>
    <w:rsid w:val="00C05503"/>
    <w:rsid w:val="00C27AD0"/>
    <w:rsid w:val="00C36B33"/>
    <w:rsid w:val="00C4414C"/>
    <w:rsid w:val="00D612D1"/>
    <w:rsid w:val="00D80CDF"/>
    <w:rsid w:val="00DB440E"/>
    <w:rsid w:val="00DD545D"/>
    <w:rsid w:val="00E4300D"/>
    <w:rsid w:val="00EA3D94"/>
    <w:rsid w:val="00EB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10A1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A18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ParaAttribute30">
    <w:name w:val="ParaAttribute30"/>
    <w:rsid w:val="00010A1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10A18"/>
    <w:pPr>
      <w:widowControl/>
      <w:wordWrap/>
      <w:autoSpaceDE/>
      <w:autoSpaceDN/>
      <w:ind w:left="400"/>
    </w:pPr>
    <w:rPr>
      <w:rFonts w:ascii="№Е" w:eastAsia="№Е"/>
      <w:szCs w:val="20"/>
      <w:lang/>
    </w:rPr>
  </w:style>
  <w:style w:type="character" w:customStyle="1" w:styleId="CharAttribute484">
    <w:name w:val="CharAttribute484"/>
    <w:uiPriority w:val="99"/>
    <w:rsid w:val="00010A1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10A18"/>
    <w:pPr>
      <w:widowControl/>
      <w:wordWrap/>
      <w:autoSpaceDE/>
      <w:autoSpaceDN/>
      <w:jc w:val="left"/>
    </w:pPr>
    <w:rPr>
      <w:kern w:val="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rsid w:val="00010A18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uiPriority w:val="99"/>
    <w:semiHidden/>
    <w:rsid w:val="00010A18"/>
    <w:rPr>
      <w:vertAlign w:val="superscript"/>
    </w:rPr>
  </w:style>
  <w:style w:type="paragraph" w:customStyle="1" w:styleId="ParaAttribute38">
    <w:name w:val="ParaAttribute38"/>
    <w:rsid w:val="00010A1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10A1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10A1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10A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10A1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10A18"/>
    <w:rPr>
      <w:rFonts w:ascii="Times New Roman" w:eastAsia="Times New Roman"/>
      <w:sz w:val="28"/>
    </w:rPr>
  </w:style>
  <w:style w:type="character" w:customStyle="1" w:styleId="CharAttribute512">
    <w:name w:val="CharAttribute512"/>
    <w:rsid w:val="00010A18"/>
    <w:rPr>
      <w:rFonts w:ascii="Times New Roman" w:eastAsia="Times New Roman"/>
      <w:sz w:val="28"/>
    </w:rPr>
  </w:style>
  <w:style w:type="character" w:customStyle="1" w:styleId="CharAttribute3">
    <w:name w:val="CharAttribute3"/>
    <w:rsid w:val="00010A1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10A1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10A1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10A1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10A1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10A18"/>
    <w:rPr>
      <w:rFonts w:ascii="Calibri" w:eastAsia="Calibri" w:hAnsi="Calibri" w:cs="Times New Roman"/>
      <w:lang/>
    </w:rPr>
  </w:style>
  <w:style w:type="paragraph" w:styleId="3">
    <w:name w:val="Body Text Indent 3"/>
    <w:basedOn w:val="a"/>
    <w:link w:val="30"/>
    <w:unhideWhenUsed/>
    <w:rsid w:val="00010A1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10A18"/>
    <w:rPr>
      <w:rFonts w:ascii="Calibri" w:eastAsia="Calibri" w:hAnsi="Calibri" w:cs="Times New Roman"/>
      <w:sz w:val="16"/>
      <w:szCs w:val="16"/>
      <w:lang/>
    </w:rPr>
  </w:style>
  <w:style w:type="paragraph" w:styleId="21">
    <w:name w:val="Body Text Indent 2"/>
    <w:basedOn w:val="a"/>
    <w:link w:val="22"/>
    <w:unhideWhenUsed/>
    <w:rsid w:val="00010A18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0A18"/>
    <w:rPr>
      <w:rFonts w:ascii="Calibri" w:eastAsia="Calibri" w:hAnsi="Calibri" w:cs="Times New Roman"/>
      <w:lang/>
    </w:rPr>
  </w:style>
  <w:style w:type="character" w:customStyle="1" w:styleId="CharAttribute504">
    <w:name w:val="CharAttribute504"/>
    <w:rsid w:val="00010A1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10A18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10A18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10A1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10A1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10A18"/>
    <w:rPr>
      <w:rFonts w:ascii="Times New Roman" w:eastAsia="Times New Roman"/>
      <w:sz w:val="28"/>
    </w:rPr>
  </w:style>
  <w:style w:type="character" w:customStyle="1" w:styleId="CharAttribute269">
    <w:name w:val="CharAttribute269"/>
    <w:rsid w:val="00010A1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10A1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10A18"/>
    <w:rPr>
      <w:rFonts w:ascii="Times New Roman" w:eastAsia="Times New Roman"/>
      <w:sz w:val="28"/>
    </w:rPr>
  </w:style>
  <w:style w:type="character" w:customStyle="1" w:styleId="CharAttribute273">
    <w:name w:val="CharAttribute273"/>
    <w:rsid w:val="00010A18"/>
    <w:rPr>
      <w:rFonts w:ascii="Times New Roman" w:eastAsia="Times New Roman"/>
      <w:sz w:val="28"/>
    </w:rPr>
  </w:style>
  <w:style w:type="character" w:customStyle="1" w:styleId="CharAttribute274">
    <w:name w:val="CharAttribute274"/>
    <w:rsid w:val="00010A18"/>
    <w:rPr>
      <w:rFonts w:ascii="Times New Roman" w:eastAsia="Times New Roman"/>
      <w:sz w:val="28"/>
    </w:rPr>
  </w:style>
  <w:style w:type="character" w:customStyle="1" w:styleId="CharAttribute275">
    <w:name w:val="CharAttribute275"/>
    <w:rsid w:val="00010A1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10A18"/>
    <w:rPr>
      <w:rFonts w:ascii="Times New Roman" w:eastAsia="Times New Roman"/>
      <w:sz w:val="28"/>
    </w:rPr>
  </w:style>
  <w:style w:type="character" w:customStyle="1" w:styleId="CharAttribute277">
    <w:name w:val="CharAttribute277"/>
    <w:rsid w:val="00010A1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10A1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10A1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10A1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10A1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10A1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10A1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10A18"/>
    <w:rPr>
      <w:rFonts w:ascii="Times New Roman" w:eastAsia="Times New Roman"/>
      <w:sz w:val="28"/>
    </w:rPr>
  </w:style>
  <w:style w:type="character" w:customStyle="1" w:styleId="CharAttribute285">
    <w:name w:val="CharAttribute285"/>
    <w:rsid w:val="00010A18"/>
    <w:rPr>
      <w:rFonts w:ascii="Times New Roman" w:eastAsia="Times New Roman"/>
      <w:sz w:val="28"/>
    </w:rPr>
  </w:style>
  <w:style w:type="character" w:customStyle="1" w:styleId="CharAttribute286">
    <w:name w:val="CharAttribute286"/>
    <w:rsid w:val="00010A18"/>
    <w:rPr>
      <w:rFonts w:ascii="Times New Roman" w:eastAsia="Times New Roman"/>
      <w:sz w:val="28"/>
    </w:rPr>
  </w:style>
  <w:style w:type="character" w:customStyle="1" w:styleId="CharAttribute287">
    <w:name w:val="CharAttribute287"/>
    <w:rsid w:val="00010A18"/>
    <w:rPr>
      <w:rFonts w:ascii="Times New Roman" w:eastAsia="Times New Roman"/>
      <w:sz w:val="28"/>
    </w:rPr>
  </w:style>
  <w:style w:type="character" w:customStyle="1" w:styleId="CharAttribute288">
    <w:name w:val="CharAttribute288"/>
    <w:rsid w:val="00010A18"/>
    <w:rPr>
      <w:rFonts w:ascii="Times New Roman" w:eastAsia="Times New Roman"/>
      <w:sz w:val="28"/>
    </w:rPr>
  </w:style>
  <w:style w:type="character" w:customStyle="1" w:styleId="CharAttribute289">
    <w:name w:val="CharAttribute289"/>
    <w:rsid w:val="00010A18"/>
    <w:rPr>
      <w:rFonts w:ascii="Times New Roman" w:eastAsia="Times New Roman"/>
      <w:sz w:val="28"/>
    </w:rPr>
  </w:style>
  <w:style w:type="character" w:customStyle="1" w:styleId="CharAttribute290">
    <w:name w:val="CharAttribute290"/>
    <w:rsid w:val="00010A18"/>
    <w:rPr>
      <w:rFonts w:ascii="Times New Roman" w:eastAsia="Times New Roman"/>
      <w:sz w:val="28"/>
    </w:rPr>
  </w:style>
  <w:style w:type="character" w:customStyle="1" w:styleId="CharAttribute291">
    <w:name w:val="CharAttribute291"/>
    <w:rsid w:val="00010A18"/>
    <w:rPr>
      <w:rFonts w:ascii="Times New Roman" w:eastAsia="Times New Roman"/>
      <w:sz w:val="28"/>
    </w:rPr>
  </w:style>
  <w:style w:type="character" w:customStyle="1" w:styleId="CharAttribute292">
    <w:name w:val="CharAttribute292"/>
    <w:rsid w:val="00010A18"/>
    <w:rPr>
      <w:rFonts w:ascii="Times New Roman" w:eastAsia="Times New Roman"/>
      <w:sz w:val="28"/>
    </w:rPr>
  </w:style>
  <w:style w:type="character" w:customStyle="1" w:styleId="CharAttribute293">
    <w:name w:val="CharAttribute293"/>
    <w:rsid w:val="00010A18"/>
    <w:rPr>
      <w:rFonts w:ascii="Times New Roman" w:eastAsia="Times New Roman"/>
      <w:sz w:val="28"/>
    </w:rPr>
  </w:style>
  <w:style w:type="character" w:customStyle="1" w:styleId="CharAttribute294">
    <w:name w:val="CharAttribute294"/>
    <w:rsid w:val="00010A18"/>
    <w:rPr>
      <w:rFonts w:ascii="Times New Roman" w:eastAsia="Times New Roman"/>
      <w:sz w:val="28"/>
    </w:rPr>
  </w:style>
  <w:style w:type="character" w:customStyle="1" w:styleId="CharAttribute295">
    <w:name w:val="CharAttribute295"/>
    <w:rsid w:val="00010A18"/>
    <w:rPr>
      <w:rFonts w:ascii="Times New Roman" w:eastAsia="Times New Roman"/>
      <w:sz w:val="28"/>
    </w:rPr>
  </w:style>
  <w:style w:type="character" w:customStyle="1" w:styleId="CharAttribute296">
    <w:name w:val="CharAttribute296"/>
    <w:rsid w:val="00010A18"/>
    <w:rPr>
      <w:rFonts w:ascii="Times New Roman" w:eastAsia="Times New Roman"/>
      <w:sz w:val="28"/>
    </w:rPr>
  </w:style>
  <w:style w:type="character" w:customStyle="1" w:styleId="CharAttribute297">
    <w:name w:val="CharAttribute297"/>
    <w:rsid w:val="00010A18"/>
    <w:rPr>
      <w:rFonts w:ascii="Times New Roman" w:eastAsia="Times New Roman"/>
      <w:sz w:val="28"/>
    </w:rPr>
  </w:style>
  <w:style w:type="character" w:customStyle="1" w:styleId="CharAttribute298">
    <w:name w:val="CharAttribute298"/>
    <w:rsid w:val="00010A18"/>
    <w:rPr>
      <w:rFonts w:ascii="Times New Roman" w:eastAsia="Times New Roman"/>
      <w:sz w:val="28"/>
    </w:rPr>
  </w:style>
  <w:style w:type="character" w:customStyle="1" w:styleId="CharAttribute299">
    <w:name w:val="CharAttribute299"/>
    <w:rsid w:val="00010A18"/>
    <w:rPr>
      <w:rFonts w:ascii="Times New Roman" w:eastAsia="Times New Roman"/>
      <w:sz w:val="28"/>
    </w:rPr>
  </w:style>
  <w:style w:type="character" w:customStyle="1" w:styleId="CharAttribute300">
    <w:name w:val="CharAttribute300"/>
    <w:rsid w:val="00010A1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10A1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10A1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10A18"/>
    <w:rPr>
      <w:rFonts w:ascii="Times New Roman" w:eastAsia="Times New Roman"/>
      <w:sz w:val="28"/>
    </w:rPr>
  </w:style>
  <w:style w:type="character" w:customStyle="1" w:styleId="CharAttribute305">
    <w:name w:val="CharAttribute305"/>
    <w:rsid w:val="00010A18"/>
    <w:rPr>
      <w:rFonts w:ascii="Times New Roman" w:eastAsia="Times New Roman"/>
      <w:sz w:val="28"/>
    </w:rPr>
  </w:style>
  <w:style w:type="character" w:customStyle="1" w:styleId="CharAttribute306">
    <w:name w:val="CharAttribute306"/>
    <w:rsid w:val="00010A18"/>
    <w:rPr>
      <w:rFonts w:ascii="Times New Roman" w:eastAsia="Times New Roman"/>
      <w:sz w:val="28"/>
    </w:rPr>
  </w:style>
  <w:style w:type="character" w:customStyle="1" w:styleId="CharAttribute307">
    <w:name w:val="CharAttribute307"/>
    <w:rsid w:val="00010A18"/>
    <w:rPr>
      <w:rFonts w:ascii="Times New Roman" w:eastAsia="Times New Roman"/>
      <w:sz w:val="28"/>
    </w:rPr>
  </w:style>
  <w:style w:type="character" w:customStyle="1" w:styleId="CharAttribute308">
    <w:name w:val="CharAttribute308"/>
    <w:rsid w:val="00010A18"/>
    <w:rPr>
      <w:rFonts w:ascii="Times New Roman" w:eastAsia="Times New Roman"/>
      <w:sz w:val="28"/>
    </w:rPr>
  </w:style>
  <w:style w:type="character" w:customStyle="1" w:styleId="CharAttribute309">
    <w:name w:val="CharAttribute309"/>
    <w:rsid w:val="00010A18"/>
    <w:rPr>
      <w:rFonts w:ascii="Times New Roman" w:eastAsia="Times New Roman"/>
      <w:sz w:val="28"/>
    </w:rPr>
  </w:style>
  <w:style w:type="character" w:customStyle="1" w:styleId="CharAttribute310">
    <w:name w:val="CharAttribute310"/>
    <w:rsid w:val="00010A18"/>
    <w:rPr>
      <w:rFonts w:ascii="Times New Roman" w:eastAsia="Times New Roman"/>
      <w:sz w:val="28"/>
    </w:rPr>
  </w:style>
  <w:style w:type="character" w:customStyle="1" w:styleId="CharAttribute311">
    <w:name w:val="CharAttribute311"/>
    <w:rsid w:val="00010A18"/>
    <w:rPr>
      <w:rFonts w:ascii="Times New Roman" w:eastAsia="Times New Roman"/>
      <w:sz w:val="28"/>
    </w:rPr>
  </w:style>
  <w:style w:type="character" w:customStyle="1" w:styleId="CharAttribute312">
    <w:name w:val="CharAttribute312"/>
    <w:rsid w:val="00010A18"/>
    <w:rPr>
      <w:rFonts w:ascii="Times New Roman" w:eastAsia="Times New Roman"/>
      <w:sz w:val="28"/>
    </w:rPr>
  </w:style>
  <w:style w:type="character" w:customStyle="1" w:styleId="CharAttribute313">
    <w:name w:val="CharAttribute313"/>
    <w:rsid w:val="00010A18"/>
    <w:rPr>
      <w:rFonts w:ascii="Times New Roman" w:eastAsia="Times New Roman"/>
      <w:sz w:val="28"/>
    </w:rPr>
  </w:style>
  <w:style w:type="character" w:customStyle="1" w:styleId="CharAttribute314">
    <w:name w:val="CharAttribute314"/>
    <w:rsid w:val="00010A18"/>
    <w:rPr>
      <w:rFonts w:ascii="Times New Roman" w:eastAsia="Times New Roman"/>
      <w:sz w:val="28"/>
    </w:rPr>
  </w:style>
  <w:style w:type="character" w:customStyle="1" w:styleId="CharAttribute315">
    <w:name w:val="CharAttribute315"/>
    <w:rsid w:val="00010A18"/>
    <w:rPr>
      <w:rFonts w:ascii="Times New Roman" w:eastAsia="Times New Roman"/>
      <w:sz w:val="28"/>
    </w:rPr>
  </w:style>
  <w:style w:type="character" w:customStyle="1" w:styleId="CharAttribute316">
    <w:name w:val="CharAttribute316"/>
    <w:rsid w:val="00010A18"/>
    <w:rPr>
      <w:rFonts w:ascii="Times New Roman" w:eastAsia="Times New Roman"/>
      <w:sz w:val="28"/>
    </w:rPr>
  </w:style>
  <w:style w:type="character" w:customStyle="1" w:styleId="CharAttribute317">
    <w:name w:val="CharAttribute317"/>
    <w:rsid w:val="00010A18"/>
    <w:rPr>
      <w:rFonts w:ascii="Times New Roman" w:eastAsia="Times New Roman"/>
      <w:sz w:val="28"/>
    </w:rPr>
  </w:style>
  <w:style w:type="character" w:customStyle="1" w:styleId="CharAttribute318">
    <w:name w:val="CharAttribute318"/>
    <w:rsid w:val="00010A18"/>
    <w:rPr>
      <w:rFonts w:ascii="Times New Roman" w:eastAsia="Times New Roman"/>
      <w:sz w:val="28"/>
    </w:rPr>
  </w:style>
  <w:style w:type="character" w:customStyle="1" w:styleId="CharAttribute319">
    <w:name w:val="CharAttribute319"/>
    <w:rsid w:val="00010A18"/>
    <w:rPr>
      <w:rFonts w:ascii="Times New Roman" w:eastAsia="Times New Roman"/>
      <w:sz w:val="28"/>
    </w:rPr>
  </w:style>
  <w:style w:type="character" w:customStyle="1" w:styleId="CharAttribute320">
    <w:name w:val="CharAttribute320"/>
    <w:rsid w:val="00010A18"/>
    <w:rPr>
      <w:rFonts w:ascii="Times New Roman" w:eastAsia="Times New Roman"/>
      <w:sz w:val="28"/>
    </w:rPr>
  </w:style>
  <w:style w:type="character" w:customStyle="1" w:styleId="CharAttribute321">
    <w:name w:val="CharAttribute321"/>
    <w:rsid w:val="00010A18"/>
    <w:rPr>
      <w:rFonts w:ascii="Times New Roman" w:eastAsia="Times New Roman"/>
      <w:sz w:val="28"/>
    </w:rPr>
  </w:style>
  <w:style w:type="character" w:customStyle="1" w:styleId="CharAttribute322">
    <w:name w:val="CharAttribute322"/>
    <w:rsid w:val="00010A18"/>
    <w:rPr>
      <w:rFonts w:ascii="Times New Roman" w:eastAsia="Times New Roman"/>
      <w:sz w:val="28"/>
    </w:rPr>
  </w:style>
  <w:style w:type="character" w:customStyle="1" w:styleId="CharAttribute323">
    <w:name w:val="CharAttribute323"/>
    <w:rsid w:val="00010A18"/>
    <w:rPr>
      <w:rFonts w:ascii="Times New Roman" w:eastAsia="Times New Roman"/>
      <w:sz w:val="28"/>
    </w:rPr>
  </w:style>
  <w:style w:type="character" w:customStyle="1" w:styleId="CharAttribute324">
    <w:name w:val="CharAttribute324"/>
    <w:rsid w:val="00010A18"/>
    <w:rPr>
      <w:rFonts w:ascii="Times New Roman" w:eastAsia="Times New Roman"/>
      <w:sz w:val="28"/>
    </w:rPr>
  </w:style>
  <w:style w:type="character" w:customStyle="1" w:styleId="CharAttribute325">
    <w:name w:val="CharAttribute325"/>
    <w:rsid w:val="00010A18"/>
    <w:rPr>
      <w:rFonts w:ascii="Times New Roman" w:eastAsia="Times New Roman"/>
      <w:sz w:val="28"/>
    </w:rPr>
  </w:style>
  <w:style w:type="character" w:customStyle="1" w:styleId="CharAttribute326">
    <w:name w:val="CharAttribute326"/>
    <w:rsid w:val="00010A18"/>
    <w:rPr>
      <w:rFonts w:ascii="Times New Roman" w:eastAsia="Times New Roman"/>
      <w:sz w:val="28"/>
    </w:rPr>
  </w:style>
  <w:style w:type="character" w:customStyle="1" w:styleId="CharAttribute327">
    <w:name w:val="CharAttribute327"/>
    <w:rsid w:val="00010A18"/>
    <w:rPr>
      <w:rFonts w:ascii="Times New Roman" w:eastAsia="Times New Roman"/>
      <w:sz w:val="28"/>
    </w:rPr>
  </w:style>
  <w:style w:type="character" w:customStyle="1" w:styleId="CharAttribute328">
    <w:name w:val="CharAttribute328"/>
    <w:rsid w:val="00010A18"/>
    <w:rPr>
      <w:rFonts w:ascii="Times New Roman" w:eastAsia="Times New Roman"/>
      <w:sz w:val="28"/>
    </w:rPr>
  </w:style>
  <w:style w:type="character" w:customStyle="1" w:styleId="CharAttribute329">
    <w:name w:val="CharAttribute329"/>
    <w:rsid w:val="00010A18"/>
    <w:rPr>
      <w:rFonts w:ascii="Times New Roman" w:eastAsia="Times New Roman"/>
      <w:sz w:val="28"/>
    </w:rPr>
  </w:style>
  <w:style w:type="character" w:customStyle="1" w:styleId="CharAttribute330">
    <w:name w:val="CharAttribute330"/>
    <w:rsid w:val="00010A18"/>
    <w:rPr>
      <w:rFonts w:ascii="Times New Roman" w:eastAsia="Times New Roman"/>
      <w:sz w:val="28"/>
    </w:rPr>
  </w:style>
  <w:style w:type="character" w:customStyle="1" w:styleId="CharAttribute331">
    <w:name w:val="CharAttribute331"/>
    <w:rsid w:val="00010A18"/>
    <w:rPr>
      <w:rFonts w:ascii="Times New Roman" w:eastAsia="Times New Roman"/>
      <w:sz w:val="28"/>
    </w:rPr>
  </w:style>
  <w:style w:type="character" w:customStyle="1" w:styleId="CharAttribute332">
    <w:name w:val="CharAttribute332"/>
    <w:rsid w:val="00010A18"/>
    <w:rPr>
      <w:rFonts w:ascii="Times New Roman" w:eastAsia="Times New Roman"/>
      <w:sz w:val="28"/>
    </w:rPr>
  </w:style>
  <w:style w:type="character" w:customStyle="1" w:styleId="CharAttribute333">
    <w:name w:val="CharAttribute333"/>
    <w:rsid w:val="00010A18"/>
    <w:rPr>
      <w:rFonts w:ascii="Times New Roman" w:eastAsia="Times New Roman"/>
      <w:sz w:val="28"/>
    </w:rPr>
  </w:style>
  <w:style w:type="character" w:customStyle="1" w:styleId="CharAttribute334">
    <w:name w:val="CharAttribute334"/>
    <w:rsid w:val="00010A18"/>
    <w:rPr>
      <w:rFonts w:ascii="Times New Roman" w:eastAsia="Times New Roman"/>
      <w:sz w:val="28"/>
    </w:rPr>
  </w:style>
  <w:style w:type="character" w:customStyle="1" w:styleId="CharAttribute335">
    <w:name w:val="CharAttribute335"/>
    <w:rsid w:val="00010A18"/>
    <w:rPr>
      <w:rFonts w:ascii="Times New Roman" w:eastAsia="Times New Roman"/>
      <w:sz w:val="28"/>
    </w:rPr>
  </w:style>
  <w:style w:type="character" w:customStyle="1" w:styleId="CharAttribute514">
    <w:name w:val="CharAttribute514"/>
    <w:rsid w:val="00010A18"/>
    <w:rPr>
      <w:rFonts w:ascii="Times New Roman" w:eastAsia="Times New Roman"/>
      <w:sz w:val="28"/>
    </w:rPr>
  </w:style>
  <w:style w:type="character" w:customStyle="1" w:styleId="CharAttribute520">
    <w:name w:val="CharAttribute520"/>
    <w:rsid w:val="00010A18"/>
    <w:rPr>
      <w:rFonts w:ascii="Times New Roman" w:eastAsia="Times New Roman"/>
      <w:sz w:val="28"/>
    </w:rPr>
  </w:style>
  <w:style w:type="character" w:customStyle="1" w:styleId="CharAttribute521">
    <w:name w:val="CharAttribute521"/>
    <w:rsid w:val="00010A1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10A1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10A1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10A1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10A1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10A1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0A18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0A1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0A1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0A1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10A18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A1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10A1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10A18"/>
    <w:rPr>
      <w:rFonts w:ascii="Times New Roman" w:eastAsia="Times New Roman"/>
      <w:sz w:val="28"/>
    </w:rPr>
  </w:style>
  <w:style w:type="character" w:customStyle="1" w:styleId="CharAttribute534">
    <w:name w:val="CharAttribute534"/>
    <w:rsid w:val="00010A1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10A1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10A1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10A1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10A1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10A18"/>
    <w:rPr>
      <w:rFonts w:ascii="Times New Roman" w:eastAsia="Times New Roman"/>
      <w:sz w:val="28"/>
    </w:rPr>
  </w:style>
  <w:style w:type="character" w:customStyle="1" w:styleId="CharAttribute499">
    <w:name w:val="CharAttribute499"/>
    <w:rsid w:val="00010A1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10A1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10A18"/>
    <w:rPr>
      <w:rFonts w:ascii="№Е" w:eastAsia="№Е" w:hAnsi="Times New Roman" w:cs="Times New Roman"/>
      <w:kern w:val="2"/>
      <w:sz w:val="20"/>
      <w:szCs w:val="20"/>
      <w:lang/>
    </w:rPr>
  </w:style>
  <w:style w:type="paragraph" w:styleId="af5">
    <w:name w:val="header"/>
    <w:basedOn w:val="a"/>
    <w:link w:val="af6"/>
    <w:uiPriority w:val="99"/>
    <w:unhideWhenUsed/>
    <w:rsid w:val="00010A1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0A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10A1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0A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10A1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10A1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10A18"/>
  </w:style>
  <w:style w:type="table" w:styleId="af9">
    <w:name w:val="Table Grid"/>
    <w:basedOn w:val="a1"/>
    <w:uiPriority w:val="59"/>
    <w:rsid w:val="00010A1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10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010A18"/>
    <w:rPr>
      <w:b/>
      <w:bCs/>
    </w:rPr>
  </w:style>
  <w:style w:type="paragraph" w:styleId="afb">
    <w:name w:val="Revision"/>
    <w:hidden/>
    <w:uiPriority w:val="99"/>
    <w:semiHidden/>
    <w:rsid w:val="00010A1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21</Pages>
  <Words>8407</Words>
  <Characters>47925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МКОУ ООШ №28</cp:lastModifiedBy>
  <cp:revision>16</cp:revision>
  <dcterms:created xsi:type="dcterms:W3CDTF">2021-06-03T06:34:00Z</dcterms:created>
  <dcterms:modified xsi:type="dcterms:W3CDTF">2021-09-06T05:01:00Z</dcterms:modified>
</cp:coreProperties>
</file>